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88" w:rsidRPr="00A41580" w:rsidRDefault="00AD0F88" w:rsidP="00AD0F88">
      <w:pPr>
        <w:tabs>
          <w:tab w:val="left" w:pos="9356"/>
          <w:tab w:val="left" w:pos="9639"/>
        </w:tabs>
        <w:ind w:left="426" w:right="283" w:hanging="426"/>
        <w:rPr>
          <w:sz w:val="20"/>
        </w:rPr>
      </w:pPr>
      <w:bookmarkStart w:id="0" w:name="_GoBack"/>
      <w:bookmarkEnd w:id="0"/>
    </w:p>
    <w:p w:rsidR="00AD0F88" w:rsidRPr="00BE180D" w:rsidRDefault="00AD0F88" w:rsidP="00C85942">
      <w:pPr>
        <w:tabs>
          <w:tab w:val="left" w:pos="9356"/>
          <w:tab w:val="left" w:pos="9639"/>
        </w:tabs>
        <w:ind w:left="426" w:right="283" w:hanging="426"/>
      </w:pPr>
      <w:r>
        <w:rPr>
          <w:sz w:val="20"/>
        </w:rPr>
        <w:t>Rif. prot. n. _______</w:t>
      </w:r>
      <w:r w:rsidR="00C85942">
        <w:rPr>
          <w:sz w:val="20"/>
        </w:rPr>
        <w:t xml:space="preserve">                                                                         </w:t>
      </w:r>
      <w:r w:rsidRPr="00BE180D">
        <w:t xml:space="preserve">Al Comune di </w:t>
      </w:r>
      <w:r w:rsidR="00771F30">
        <w:t>Terzolas</w:t>
      </w:r>
    </w:p>
    <w:p w:rsidR="00AD0F88" w:rsidRPr="00BE180D" w:rsidRDefault="00C1094B" w:rsidP="00AD0F88">
      <w:pPr>
        <w:tabs>
          <w:tab w:val="left" w:pos="9356"/>
          <w:tab w:val="left" w:pos="9639"/>
        </w:tabs>
        <w:ind w:left="426" w:right="283" w:firstLine="4961"/>
      </w:pPr>
      <w:r>
        <w:t xml:space="preserve">P.zza </w:t>
      </w:r>
      <w:proofErr w:type="spellStart"/>
      <w:r w:rsidR="00771F30">
        <w:t>Torraccia</w:t>
      </w:r>
      <w:proofErr w:type="spellEnd"/>
      <w:r w:rsidR="00771F30">
        <w:t xml:space="preserve"> 2</w:t>
      </w:r>
    </w:p>
    <w:p w:rsidR="00AD0F88" w:rsidRPr="00BE180D" w:rsidRDefault="00AD0F88" w:rsidP="00AD0F88">
      <w:pPr>
        <w:tabs>
          <w:tab w:val="left" w:pos="9356"/>
          <w:tab w:val="left" w:pos="9639"/>
        </w:tabs>
        <w:ind w:left="426" w:right="283" w:firstLine="4961"/>
      </w:pPr>
      <w:r w:rsidRPr="00BE180D">
        <w:rPr>
          <w:b/>
        </w:rPr>
        <w:t>380</w:t>
      </w:r>
      <w:r w:rsidR="00771F30">
        <w:rPr>
          <w:b/>
        </w:rPr>
        <w:t>27 TERZOLAS</w:t>
      </w:r>
      <w:r w:rsidRPr="00BE180D">
        <w:rPr>
          <w:b/>
        </w:rPr>
        <w:t xml:space="preserve"> (TN)</w:t>
      </w:r>
    </w:p>
    <w:p w:rsidR="00771F30" w:rsidRDefault="008D3099" w:rsidP="00771F30">
      <w:pPr>
        <w:pStyle w:val="Corpotesto"/>
        <w:ind w:left="4679" w:firstLine="708"/>
      </w:pPr>
      <w:hyperlink r:id="rId7" w:history="1">
        <w:r w:rsidR="00771F30" w:rsidRPr="00D96302">
          <w:rPr>
            <w:rStyle w:val="Collegamentoipertestuale"/>
          </w:rPr>
          <w:t>pec@terzolas.legalmail.it</w:t>
        </w:r>
      </w:hyperlink>
      <w:r w:rsidR="00771F30" w:rsidRPr="00771F30">
        <w:t xml:space="preserve"> </w:t>
      </w:r>
    </w:p>
    <w:p w:rsidR="00771F30" w:rsidRDefault="00771F30" w:rsidP="00771F30">
      <w:pPr>
        <w:pStyle w:val="Corpotesto"/>
        <w:ind w:left="4679" w:firstLine="708"/>
      </w:pPr>
    </w:p>
    <w:p w:rsidR="00AD0F88" w:rsidRDefault="00AD0F88" w:rsidP="00771F30">
      <w:pPr>
        <w:pStyle w:val="Corpotesto"/>
        <w:ind w:left="4679" w:hanging="4821"/>
      </w:pPr>
      <w:r>
        <w:t>Il/la sottoscritto/a:</w:t>
      </w:r>
    </w:p>
    <w:tbl>
      <w:tblPr>
        <w:tblW w:w="0" w:type="auto"/>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Tr="00C95E5F">
        <w:trPr>
          <w:trHeight w:val="819"/>
        </w:trPr>
        <w:tc>
          <w:tcPr>
            <w:tcW w:w="4890" w:type="dxa"/>
            <w:gridSpan w:val="2"/>
            <w:tcBorders>
              <w:top w:val="single" w:sz="12"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Cognome</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Nome</w:t>
            </w:r>
          </w:p>
        </w:tc>
      </w:tr>
      <w:tr w:rsidR="00AD0F88" w:rsidTr="00C95E5F">
        <w:trPr>
          <w:cantSplit/>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Luogo di nascita</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 xml:space="preserve">Data </w:t>
            </w:r>
            <w:proofErr w:type="gramStart"/>
            <w:r>
              <w:rPr>
                <w:sz w:val="30"/>
                <w:szCs w:val="30"/>
                <w:vertAlign w:val="superscript"/>
              </w:rPr>
              <w:t>di  nascita</w:t>
            </w:r>
            <w:proofErr w:type="gramEnd"/>
          </w:p>
        </w:tc>
      </w:tr>
      <w:tr w:rsidR="00AD0F88" w:rsidTr="00C95E5F">
        <w:trPr>
          <w:cantSplit/>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Residenza</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n. civico</w:t>
            </w:r>
          </w:p>
        </w:tc>
      </w:tr>
      <w:tr w:rsidR="00AD0F88" w:rsidTr="00C95E5F">
        <w:trPr>
          <w:cantSplit/>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C.A.P.</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Codice fiscale</w:t>
            </w:r>
          </w:p>
        </w:tc>
      </w:tr>
      <w:tr w:rsidR="00AD0F88" w:rsidTr="00C95E5F">
        <w:trPr>
          <w:cantSplit/>
        </w:trPr>
        <w:tc>
          <w:tcPr>
            <w:tcW w:w="4039" w:type="dxa"/>
            <w:tcBorders>
              <w:top w:val="single" w:sz="6" w:space="0" w:color="000000"/>
              <w:left w:val="single" w:sz="12" w:space="0" w:color="000000"/>
              <w:bottom w:val="single" w:sz="12" w:space="0" w:color="000000"/>
            </w:tcBorders>
            <w:shd w:val="clear" w:color="auto" w:fill="auto"/>
          </w:tcPr>
          <w:p w:rsidR="00AD0F88" w:rsidRDefault="00AD0F88" w:rsidP="00C95E5F">
            <w:pPr>
              <w:pStyle w:val="Corpotesto"/>
            </w:pPr>
            <w:r>
              <w:rPr>
                <w:sz w:val="30"/>
                <w:szCs w:val="30"/>
                <w:vertAlign w:val="superscript"/>
              </w:rPr>
              <w:t>Telefono</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12" w:space="0" w:color="000000"/>
              <w:right w:val="single" w:sz="12" w:space="0" w:color="000000"/>
            </w:tcBorders>
            <w:shd w:val="clear" w:color="auto" w:fill="auto"/>
          </w:tcPr>
          <w:p w:rsidR="00AD0F88" w:rsidRDefault="00AD0F88" w:rsidP="00C95E5F">
            <w:pPr>
              <w:pStyle w:val="Corpotesto"/>
            </w:pPr>
            <w:r>
              <w:rPr>
                <w:sz w:val="30"/>
                <w:szCs w:val="30"/>
                <w:vertAlign w:val="superscript"/>
              </w:rPr>
              <w:t>Cellulare</w:t>
            </w:r>
          </w:p>
        </w:tc>
      </w:tr>
    </w:tbl>
    <w:p w:rsidR="00AD0F88" w:rsidRDefault="00AD0F88" w:rsidP="00AD0F88">
      <w:pPr>
        <w:rPr>
          <w:sz w:val="12"/>
          <w:szCs w:val="12"/>
        </w:rPr>
      </w:pPr>
    </w:p>
    <w:p w:rsidR="00AD0F88" w:rsidRDefault="00AD0F88" w:rsidP="00AD0F88">
      <w:r w:rsidRPr="00BE180D">
        <w:t>presa visione del bando di concorso pubblico per esami prot. n. _____ di data ___________,</w:t>
      </w:r>
    </w:p>
    <w:p w:rsidR="00C85942" w:rsidRPr="00BE180D" w:rsidRDefault="00C85942" w:rsidP="00AD0F88"/>
    <w:p w:rsidR="00AD0F88" w:rsidRPr="00BE180D" w:rsidRDefault="00AD0F88" w:rsidP="00AD0F88">
      <w:pPr>
        <w:jc w:val="center"/>
        <w:rPr>
          <w:b/>
        </w:rPr>
      </w:pPr>
      <w:r w:rsidRPr="00BE180D">
        <w:rPr>
          <w:b/>
        </w:rPr>
        <w:t>c h i e d e</w:t>
      </w:r>
    </w:p>
    <w:p w:rsidR="00FF0DEE" w:rsidRDefault="00FF0DEE" w:rsidP="00AD0F88">
      <w:pPr>
        <w:pStyle w:val="Corpotesto"/>
        <w:rPr>
          <w:szCs w:val="24"/>
        </w:rPr>
      </w:pPr>
    </w:p>
    <w:p w:rsidR="00AD0F88" w:rsidRPr="00BE180D" w:rsidRDefault="00AD0F88" w:rsidP="00AD0F88">
      <w:pPr>
        <w:pStyle w:val="Corpotesto"/>
        <w:rPr>
          <w:szCs w:val="24"/>
        </w:rPr>
      </w:pPr>
      <w:r w:rsidRPr="00BE180D">
        <w:rPr>
          <w:szCs w:val="24"/>
        </w:rPr>
        <w:t>di essere ammesso/a al medesimo per l’assunzione di personale con contratto a tempo indeterminato nel profilo professionale di:</w:t>
      </w:r>
    </w:p>
    <w:p w:rsidR="00AD0F88" w:rsidRPr="000420A9" w:rsidRDefault="00AD0F88" w:rsidP="00AD0F88">
      <w:pPr>
        <w:rPr>
          <w:sz w:val="28"/>
          <w:szCs w:val="28"/>
        </w:rPr>
      </w:pPr>
    </w:p>
    <w:p w:rsidR="00AD0F88" w:rsidRPr="000420A9" w:rsidRDefault="00C1094B" w:rsidP="00AD0F88">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spacing w:after="120"/>
        <w:ind w:left="142" w:right="170" w:firstLine="0"/>
        <w:textAlignment w:val="baseline"/>
        <w:rPr>
          <w:sz w:val="28"/>
          <w:szCs w:val="28"/>
        </w:rPr>
      </w:pPr>
      <w:r>
        <w:rPr>
          <w:sz w:val="28"/>
          <w:szCs w:val="28"/>
        </w:rPr>
        <w:t>ASSISTENTE CONTABILE</w:t>
      </w:r>
    </w:p>
    <w:p w:rsidR="00AD0F88" w:rsidRPr="000420A9" w:rsidRDefault="00AD0F88" w:rsidP="00AD0F88">
      <w:pPr>
        <w:pBdr>
          <w:top w:val="single" w:sz="12" w:space="1" w:color="000000"/>
          <w:left w:val="single" w:sz="12" w:space="4" w:color="000000"/>
          <w:bottom w:val="single" w:sz="12" w:space="1" w:color="000000"/>
          <w:right w:val="single" w:sz="12" w:space="4" w:color="000000"/>
        </w:pBdr>
        <w:spacing w:after="120"/>
        <w:ind w:left="142" w:right="170"/>
        <w:jc w:val="center"/>
        <w:rPr>
          <w:sz w:val="28"/>
          <w:szCs w:val="28"/>
        </w:rPr>
      </w:pPr>
      <w:r w:rsidRPr="000420A9">
        <w:rPr>
          <w:b/>
          <w:sz w:val="28"/>
          <w:szCs w:val="28"/>
        </w:rPr>
        <w:t xml:space="preserve">categoria </w:t>
      </w:r>
      <w:r w:rsidR="00C1094B">
        <w:rPr>
          <w:b/>
          <w:sz w:val="28"/>
          <w:szCs w:val="28"/>
        </w:rPr>
        <w:t>C</w:t>
      </w:r>
      <w:r w:rsidRPr="000420A9">
        <w:rPr>
          <w:b/>
          <w:sz w:val="28"/>
          <w:szCs w:val="28"/>
        </w:rPr>
        <w:t xml:space="preserve"> – livello base – 1^ posizione retributiva</w:t>
      </w:r>
    </w:p>
    <w:p w:rsidR="00AD0F88" w:rsidRPr="00BE180D" w:rsidRDefault="00AD0F88" w:rsidP="00AD0F88">
      <w:pPr>
        <w:pStyle w:val="WW-BodyTextIndent2"/>
        <w:spacing w:line="240" w:lineRule="auto"/>
        <w:ind w:firstLine="0"/>
        <w:rPr>
          <w:sz w:val="24"/>
          <w:szCs w:val="24"/>
        </w:rPr>
      </w:pPr>
      <w:r w:rsidRPr="00BE180D">
        <w:rPr>
          <w:sz w:val="24"/>
          <w:szCs w:val="24"/>
        </w:rPr>
        <w:t>A tal fine il/la sottoscritto/a, sotto la propria personale responsabilità, ai sensi dell’art</w:t>
      </w:r>
      <w:r w:rsidR="007F580B" w:rsidRPr="00BE180D">
        <w:rPr>
          <w:sz w:val="24"/>
          <w:szCs w:val="24"/>
        </w:rPr>
        <w:t>.</w:t>
      </w:r>
      <w:r w:rsidRPr="00BE180D">
        <w:rPr>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rsidR="00AD0F88" w:rsidRPr="00FF0DEE" w:rsidRDefault="00C85942" w:rsidP="00AD0F88">
      <w:pPr>
        <w:pStyle w:val="WW-BodyTextIndent2"/>
        <w:ind w:firstLine="0"/>
        <w:jc w:val="center"/>
        <w:rPr>
          <w:sz w:val="24"/>
          <w:szCs w:val="24"/>
        </w:rPr>
      </w:pPr>
      <w:r w:rsidRPr="00FF0DEE">
        <w:rPr>
          <w:b/>
          <w:sz w:val="24"/>
          <w:szCs w:val="24"/>
        </w:rPr>
        <w:t>d</w:t>
      </w:r>
      <w:r w:rsidR="00FF0DEE">
        <w:rPr>
          <w:b/>
          <w:sz w:val="24"/>
          <w:szCs w:val="24"/>
        </w:rPr>
        <w:t xml:space="preserve"> </w:t>
      </w:r>
      <w:r w:rsidRPr="00FF0DEE">
        <w:rPr>
          <w:b/>
          <w:sz w:val="24"/>
          <w:szCs w:val="24"/>
        </w:rPr>
        <w:t>i</w:t>
      </w:r>
      <w:r w:rsidR="00FF0DEE">
        <w:rPr>
          <w:b/>
          <w:sz w:val="24"/>
          <w:szCs w:val="24"/>
        </w:rPr>
        <w:t xml:space="preserve"> </w:t>
      </w:r>
      <w:r w:rsidRPr="00FF0DEE">
        <w:rPr>
          <w:b/>
          <w:sz w:val="24"/>
          <w:szCs w:val="24"/>
        </w:rPr>
        <w:t>c</w:t>
      </w:r>
      <w:r w:rsidR="00FF0DEE">
        <w:rPr>
          <w:b/>
          <w:sz w:val="24"/>
          <w:szCs w:val="24"/>
        </w:rPr>
        <w:t xml:space="preserve"> </w:t>
      </w:r>
      <w:r w:rsidRPr="00FF0DEE">
        <w:rPr>
          <w:b/>
          <w:sz w:val="24"/>
          <w:szCs w:val="24"/>
        </w:rPr>
        <w:t>h</w:t>
      </w:r>
      <w:r w:rsidR="00FF0DEE">
        <w:rPr>
          <w:b/>
          <w:sz w:val="24"/>
          <w:szCs w:val="24"/>
        </w:rPr>
        <w:t xml:space="preserve"> </w:t>
      </w:r>
      <w:r w:rsidR="00AD0F88" w:rsidRPr="00FF0DEE">
        <w:rPr>
          <w:b/>
          <w:sz w:val="24"/>
          <w:szCs w:val="24"/>
        </w:rPr>
        <w:t>i a r a</w:t>
      </w:r>
    </w:p>
    <w:p w:rsidR="00AD0F88" w:rsidRDefault="00AD0F88" w:rsidP="00AD0F88">
      <w:pPr>
        <w:pStyle w:val="WW-BodyTextIndent2"/>
        <w:ind w:firstLine="0"/>
        <w:jc w:val="center"/>
        <w:rPr>
          <w:b/>
          <w:i/>
          <w:sz w:val="24"/>
          <w:szCs w:val="24"/>
        </w:rPr>
      </w:pPr>
      <w:r w:rsidRPr="00BE180D">
        <w:rPr>
          <w:b/>
          <w:i/>
          <w:sz w:val="24"/>
          <w:szCs w:val="24"/>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ageBreakBefore/>
              <w:spacing w:line="360" w:lineRule="auto"/>
              <w:ind w:firstLine="284"/>
            </w:pPr>
            <w:r>
              <w:rPr>
                <w:b/>
                <w:sz w:val="22"/>
              </w:rPr>
              <w:lastRenderedPageBreak/>
              <w:t>1.</w:t>
            </w:r>
            <w:r>
              <w:rPr>
                <w:sz w:val="22"/>
              </w:rPr>
              <w:t xml:space="preserve"> </w:t>
            </w:r>
            <w:r>
              <w:rPr>
                <w:rFonts w:ascii="Wingdings" w:hAnsi="Wingdings" w:cs="Wingdings"/>
                <w:sz w:val="28"/>
              </w:rPr>
              <w:t></w:t>
            </w:r>
            <w:r>
              <w:rPr>
                <w:sz w:val="28"/>
              </w:rPr>
              <w:t xml:space="preserve"> </w:t>
            </w:r>
            <w:r>
              <w:rPr>
                <w:sz w:val="22"/>
              </w:rPr>
              <w:t xml:space="preserve">di essere cittadino/a italiano/a; </w:t>
            </w:r>
          </w:p>
          <w:p w:rsidR="00AD0F88" w:rsidRDefault="00AD0F88" w:rsidP="00C95E5F">
            <w:pPr>
              <w:spacing w:line="360" w:lineRule="auto"/>
              <w:ind w:firstLine="284"/>
            </w:pPr>
            <w:r>
              <w:t>ovvero:</w:t>
            </w:r>
          </w:p>
          <w:p w:rsidR="00AD0F88" w:rsidRDefault="00AD0F88" w:rsidP="00C95E5F">
            <w:pPr>
              <w:pStyle w:val="WW-BodyText21"/>
              <w:tabs>
                <w:tab w:val="left" w:pos="705"/>
              </w:tabs>
              <w:spacing w:line="240" w:lineRule="auto"/>
              <w:ind w:left="709" w:hanging="283"/>
            </w:pPr>
            <w:proofErr w:type="gramStart"/>
            <w:r>
              <w:rPr>
                <w:b/>
                <w:sz w:val="22"/>
                <w:szCs w:val="22"/>
              </w:rPr>
              <w:t xml:space="preserve">1.1  </w:t>
            </w:r>
            <w:r>
              <w:rPr>
                <w:b/>
                <w:sz w:val="22"/>
                <w:szCs w:val="22"/>
                <w:u w:val="single"/>
              </w:rPr>
              <w:t>Per</w:t>
            </w:r>
            <w:proofErr w:type="gramEnd"/>
            <w:r>
              <w:rPr>
                <w:b/>
                <w:sz w:val="22"/>
                <w:szCs w:val="22"/>
                <w:u w:val="single"/>
              </w:rPr>
              <w:t xml:space="preserve"> i cittadini non italiani:</w:t>
            </w:r>
          </w:p>
          <w:p w:rsidR="00AD0F88" w:rsidRDefault="00AD0F88" w:rsidP="00C95E5F">
            <w:pPr>
              <w:pStyle w:val="WW-BodyText21"/>
              <w:tabs>
                <w:tab w:val="left" w:pos="705"/>
              </w:tabs>
              <w:spacing w:line="240" w:lineRule="auto"/>
              <w:ind w:left="709" w:hanging="424"/>
              <w:rPr>
                <w:sz w:val="12"/>
                <w:szCs w:val="12"/>
              </w:rPr>
            </w:pPr>
          </w:p>
          <w:p w:rsidR="00AD0F88" w:rsidRDefault="00AD0F88" w:rsidP="00C95E5F">
            <w:pPr>
              <w:pStyle w:val="WW-BodyText21"/>
              <w:tabs>
                <w:tab w:val="left" w:pos="851"/>
              </w:tabs>
              <w:spacing w:line="240" w:lineRule="auto"/>
              <w:ind w:left="851" w:hanging="425"/>
            </w:pPr>
            <w:r>
              <w:rPr>
                <w:rFonts w:ascii="Wingdings" w:eastAsia="Wingdings" w:hAnsi="Wingdings" w:cs="Wingdings"/>
                <w:sz w:val="28"/>
              </w:rPr>
              <w:t></w:t>
            </w:r>
            <w:r>
              <w:rPr>
                <w:sz w:val="28"/>
              </w:rPr>
              <w:t xml:space="preserve"> </w:t>
            </w:r>
            <w:r>
              <w:rPr>
                <w:sz w:val="22"/>
              </w:rPr>
              <w:t>di essere cittadino/a _____________________________________</w:t>
            </w:r>
            <w:proofErr w:type="gramStart"/>
            <w:r>
              <w:rPr>
                <w:sz w:val="22"/>
              </w:rPr>
              <w:t>_  stato</w:t>
            </w:r>
            <w:proofErr w:type="gramEnd"/>
            <w:r>
              <w:rPr>
                <w:sz w:val="22"/>
              </w:rPr>
              <w:t xml:space="preserve"> membro dell’Unione Europea </w:t>
            </w:r>
          </w:p>
          <w:p w:rsidR="00AD0F88" w:rsidRDefault="00AD0F88" w:rsidP="00C95E5F">
            <w:pPr>
              <w:pStyle w:val="WW-BodyText21"/>
              <w:tabs>
                <w:tab w:val="left" w:pos="705"/>
              </w:tabs>
              <w:spacing w:line="240" w:lineRule="auto"/>
              <w:ind w:left="709" w:hanging="424"/>
              <w:rPr>
                <w:sz w:val="12"/>
                <w:szCs w:val="12"/>
              </w:rPr>
            </w:pPr>
          </w:p>
          <w:p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spacing w:line="240" w:lineRule="auto"/>
              <w:ind w:left="426" w:firstLine="425"/>
            </w:pPr>
            <w:r>
              <w:t>_____________________________________________________________________________);</w:t>
            </w:r>
          </w:p>
          <w:p w:rsidR="00AD0F88" w:rsidRDefault="00AD0F88" w:rsidP="00C95E5F">
            <w:pPr>
              <w:pStyle w:val="WW-BodyTextIndent2"/>
              <w:spacing w:line="240" w:lineRule="auto"/>
              <w:ind w:left="284" w:firstLine="0"/>
              <w:rPr>
                <w:sz w:val="12"/>
                <w:szCs w:val="1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hanging="425"/>
              <w:rPr>
                <w:sz w:val="12"/>
                <w:szCs w:val="1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tc>
      </w:tr>
      <w:tr w:rsidR="00AD0F88"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snapToGrid w:val="0"/>
              <w:spacing w:line="360" w:lineRule="auto"/>
            </w:pPr>
          </w:p>
          <w:p w:rsidR="00AD0F88" w:rsidRDefault="00AD0F88" w:rsidP="00C95E5F">
            <w:pPr>
              <w:pStyle w:val="WW-BodyText21"/>
              <w:tabs>
                <w:tab w:val="left" w:pos="705"/>
              </w:tabs>
              <w:spacing w:line="240" w:lineRule="auto"/>
              <w:ind w:left="709" w:hanging="283"/>
            </w:pPr>
            <w:proofErr w:type="gramStart"/>
            <w:r>
              <w:rPr>
                <w:b/>
                <w:sz w:val="22"/>
                <w:szCs w:val="22"/>
              </w:rPr>
              <w:t xml:space="preserve">1.2  </w:t>
            </w:r>
            <w:r>
              <w:rPr>
                <w:b/>
                <w:sz w:val="22"/>
                <w:szCs w:val="22"/>
                <w:u w:val="single"/>
              </w:rPr>
              <w:t>Per</w:t>
            </w:r>
            <w:proofErr w:type="gramEnd"/>
            <w:r>
              <w:rPr>
                <w:b/>
                <w:sz w:val="22"/>
                <w:szCs w:val="22"/>
                <w:u w:val="single"/>
              </w:rPr>
              <w:t xml:space="preserve"> i familiari di cittadini dell’Unione Europea, anche se cittadini di Stati terzi:</w:t>
            </w:r>
          </w:p>
          <w:p w:rsidR="00AD0F88" w:rsidRDefault="00AD0F88" w:rsidP="00C95E5F">
            <w:pPr>
              <w:pStyle w:val="WW-BodyText21"/>
              <w:spacing w:line="240" w:lineRule="auto"/>
              <w:rPr>
                <w:sz w:val="22"/>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diritto di soggiorno e/o del diritto di soggiorno permanente (indicare gli estremi: _______________________________________________________________________);</w:t>
            </w:r>
          </w:p>
          <w:p w:rsidR="00AD0F88" w:rsidRDefault="00AD0F88" w:rsidP="00C95E5F">
            <w:pPr>
              <w:pStyle w:val="WW-BodyText21"/>
              <w:spacing w:line="240" w:lineRule="auto"/>
            </w:pPr>
          </w:p>
          <w:p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tabs>
                <w:tab w:val="left" w:pos="851"/>
              </w:tabs>
              <w:spacing w:line="240" w:lineRule="auto"/>
              <w:ind w:left="851" w:firstLine="0"/>
            </w:pPr>
            <w:r>
              <w:t xml:space="preserve"> _____________________________________________________________________________);</w:t>
            </w:r>
          </w:p>
          <w:p w:rsidR="00AD0F88" w:rsidRDefault="00AD0F88" w:rsidP="00C95E5F">
            <w:pPr>
              <w:pStyle w:val="WW-BodyTextIndent2"/>
              <w:tabs>
                <w:tab w:val="left" w:pos="851"/>
              </w:tabs>
              <w:spacing w:line="240" w:lineRule="auto"/>
              <w:ind w:left="851" w:hanging="425"/>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hanging="425"/>
              <w:rPr>
                <w:szCs w:val="2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rsidR="00AD0F88" w:rsidRDefault="00AD0F88" w:rsidP="00C95E5F">
            <w:pPr>
              <w:pStyle w:val="WW-BodyText21"/>
              <w:spacing w:line="240" w:lineRule="auto"/>
              <w:rPr>
                <w:sz w:val="22"/>
                <w:szCs w:val="22"/>
              </w:rPr>
            </w:pPr>
          </w:p>
          <w:p w:rsidR="00AD0F88" w:rsidRDefault="00AD0F88" w:rsidP="00C95E5F">
            <w:pPr>
              <w:pStyle w:val="WW-BodyText21"/>
              <w:tabs>
                <w:tab w:val="left" w:pos="705"/>
              </w:tabs>
              <w:spacing w:line="240" w:lineRule="auto"/>
              <w:ind w:left="709" w:hanging="283"/>
            </w:pPr>
            <w:proofErr w:type="gramStart"/>
            <w:r>
              <w:rPr>
                <w:b/>
                <w:sz w:val="22"/>
                <w:szCs w:val="22"/>
              </w:rPr>
              <w:t xml:space="preserve">1.3  </w:t>
            </w:r>
            <w:r>
              <w:rPr>
                <w:b/>
                <w:sz w:val="22"/>
                <w:szCs w:val="22"/>
                <w:u w:val="single"/>
              </w:rPr>
              <w:t>Per</w:t>
            </w:r>
            <w:proofErr w:type="gramEnd"/>
            <w:r>
              <w:rPr>
                <w:b/>
                <w:sz w:val="22"/>
                <w:szCs w:val="22"/>
                <w:u w:val="single"/>
              </w:rPr>
              <w:t xml:space="preserve"> i cittadini di Paesi terzi:</w:t>
            </w:r>
          </w:p>
          <w:p w:rsidR="00AD0F88" w:rsidRDefault="00AD0F88" w:rsidP="00C95E5F">
            <w:pPr>
              <w:pStyle w:val="WW-BodyText21"/>
              <w:tabs>
                <w:tab w:val="left" w:pos="705"/>
              </w:tabs>
              <w:spacing w:line="240" w:lineRule="auto"/>
              <w:ind w:left="709" w:hanging="424"/>
              <w:rPr>
                <w:sz w:val="22"/>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permesso di soggiorno CE per soggiornanti di lungo periodo (indicare gli estremi: _______________________________________________________________________);</w:t>
            </w:r>
          </w:p>
          <w:p w:rsidR="00AD0F88" w:rsidRDefault="00AD0F88" w:rsidP="00C95E5F">
            <w:pPr>
              <w:pStyle w:val="WW-BodyText21"/>
              <w:spacing w:line="240" w:lineRule="auto"/>
            </w:pPr>
          </w:p>
          <w:p w:rsidR="00AD0F88" w:rsidRDefault="00AD0F88" w:rsidP="00C95E5F">
            <w:pPr>
              <w:pStyle w:val="WW-BodyTextIndent2"/>
              <w:numPr>
                <w:ilvl w:val="0"/>
                <w:numId w:val="3"/>
              </w:numPr>
              <w:tabs>
                <w:tab w:val="left" w:pos="851"/>
              </w:tabs>
              <w:spacing w:line="240" w:lineRule="auto"/>
              <w:ind w:left="851" w:hanging="425"/>
            </w:pPr>
            <w:r>
              <w:t>di essere titolar</w:t>
            </w:r>
            <w:r w:rsidR="00E00B93">
              <w:t>e</w:t>
            </w:r>
            <w:r>
              <w:t xml:space="preserve"> dello status di rifugiato ovvero dello status di protezione sussidiaria (indicare gli estremi: (______________________________________________________________________);</w:t>
            </w:r>
          </w:p>
          <w:p w:rsidR="00AD0F88" w:rsidRDefault="00AD0F88" w:rsidP="00C95E5F">
            <w:pPr>
              <w:pStyle w:val="WW-BodyTextIndent2"/>
              <w:tabs>
                <w:tab w:val="left" w:pos="851"/>
              </w:tabs>
              <w:spacing w:line="240" w:lineRule="auto"/>
              <w:ind w:left="851" w:hanging="425"/>
            </w:pPr>
          </w:p>
          <w:p w:rsidR="00AD0F88" w:rsidRDefault="00AD0F88" w:rsidP="00C95E5F">
            <w:pPr>
              <w:pStyle w:val="WW-BodyTextIndent2"/>
              <w:numPr>
                <w:ilvl w:val="0"/>
                <w:numId w:val="3"/>
              </w:numPr>
              <w:tabs>
                <w:tab w:val="left" w:pos="851"/>
              </w:tabs>
              <w:spacing w:line="240" w:lineRule="auto"/>
              <w:ind w:left="851" w:hanging="425"/>
            </w:pPr>
            <w:r>
              <w:t>di godere dei diritti civili e politici anche nello stato di appartenenza o di provenienza (</w:t>
            </w:r>
            <w:r>
              <w:rPr>
                <w:i/>
                <w:sz w:val="20"/>
              </w:rPr>
              <w:t>con esclusione dei titolari dello status di rifugiato ovvero dello status di protezione sussidiaria</w:t>
            </w:r>
            <w:r>
              <w:t>)</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spacing w:line="240" w:lineRule="auto"/>
              <w:ind w:left="709" w:firstLine="142"/>
            </w:pPr>
            <w:r>
              <w:t xml:space="preserve"> </w:t>
            </w:r>
            <w:r>
              <w:rPr>
                <w:sz w:val="16"/>
                <w:szCs w:val="16"/>
              </w:rPr>
              <w:t>_________________________________________________________________________________________________________</w:t>
            </w:r>
            <w:r>
              <w:t>);</w:t>
            </w:r>
          </w:p>
          <w:p w:rsidR="00AD0F88" w:rsidRDefault="00AD0F88" w:rsidP="00C95E5F">
            <w:pPr>
              <w:pStyle w:val="WW-BodyTextIndent2"/>
              <w:spacing w:line="240" w:lineRule="auto"/>
              <w:ind w:left="709" w:firstLine="142"/>
              <w:rPr>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firstLine="142"/>
              <w:rPr>
                <w:szCs w:val="2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rsidR="00AD0F88" w:rsidRDefault="00AD0F88" w:rsidP="00C95E5F">
            <w:pPr>
              <w:pStyle w:val="WW-BodyText21"/>
              <w:spacing w:line="240" w:lineRule="auto"/>
            </w:pPr>
          </w:p>
          <w:p w:rsidR="00AD0F88" w:rsidRDefault="00AD0F88" w:rsidP="00C95E5F">
            <w:pPr>
              <w:pStyle w:val="WW-BodyText21"/>
              <w:spacing w:line="240" w:lineRule="auto"/>
              <w:rPr>
                <w:sz w:val="12"/>
                <w:szCs w:val="12"/>
              </w:rPr>
            </w:pPr>
          </w:p>
        </w:tc>
      </w:tr>
      <w:tr w:rsidR="00AD0F88"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snapToGrid w:val="0"/>
              <w:rPr>
                <w:sz w:val="16"/>
                <w:szCs w:val="16"/>
              </w:rPr>
            </w:pPr>
          </w:p>
          <w:p w:rsidR="00AD0F88" w:rsidRDefault="00AD0F88" w:rsidP="00C95E5F">
            <w:r>
              <w:rPr>
                <w:sz w:val="22"/>
              </w:rPr>
              <w:t xml:space="preserve"> </w:t>
            </w:r>
            <w:r>
              <w:rPr>
                <w:b/>
                <w:sz w:val="22"/>
              </w:rPr>
              <w:t>2.</w:t>
            </w:r>
            <w:r>
              <w:rPr>
                <w:sz w:val="22"/>
              </w:rPr>
              <w:t xml:space="preserve"> </w:t>
            </w:r>
            <w:r>
              <w:rPr>
                <w:rFonts w:ascii="Wingdings" w:hAnsi="Wingdings" w:cs="Wingdings"/>
                <w:sz w:val="28"/>
              </w:rPr>
              <w:t></w:t>
            </w:r>
            <w:r>
              <w:rPr>
                <w:sz w:val="22"/>
              </w:rPr>
              <w:tab/>
              <w:t xml:space="preserve">di godere dei diritti civili e politici (solo per i cittadini italiani); </w:t>
            </w:r>
          </w:p>
        </w:tc>
      </w:tr>
    </w:tbl>
    <w:p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Default="00AD0F88" w:rsidP="00C95E5F">
            <w:pPr>
              <w:snapToGrid w:val="0"/>
              <w:rPr>
                <w:sz w:val="22"/>
              </w:rPr>
            </w:pPr>
          </w:p>
          <w:p w:rsidR="00AD0F88" w:rsidRDefault="00AD0F88" w:rsidP="00C95E5F">
            <w:pPr>
              <w:ind w:left="709" w:hanging="709"/>
            </w:pPr>
            <w:r>
              <w:rPr>
                <w:sz w:val="22"/>
              </w:rPr>
              <w:t xml:space="preserve"> </w:t>
            </w:r>
            <w:r>
              <w:rPr>
                <w:b/>
                <w:sz w:val="22"/>
              </w:rPr>
              <w:t>3.</w:t>
            </w:r>
            <w:r>
              <w:rPr>
                <w:sz w:val="22"/>
              </w:rPr>
              <w:t xml:space="preserve"> </w:t>
            </w:r>
            <w:r>
              <w:rPr>
                <w:rFonts w:ascii="Wingdings" w:hAnsi="Wingdings" w:cs="Wingdings"/>
                <w:sz w:val="28"/>
              </w:rPr>
              <w:t></w:t>
            </w:r>
            <w:r>
              <w:rPr>
                <w:sz w:val="22"/>
              </w:rPr>
              <w:tab/>
              <w:t xml:space="preserve">di essere iscritto/a nelle liste elettorali del Comune </w:t>
            </w:r>
            <w:proofErr w:type="gramStart"/>
            <w:r>
              <w:rPr>
                <w:sz w:val="22"/>
              </w:rPr>
              <w:t>di  _</w:t>
            </w:r>
            <w:proofErr w:type="gramEnd"/>
            <w:r>
              <w:rPr>
                <w:sz w:val="22"/>
              </w:rPr>
              <w:t xml:space="preserve">___________________________________  </w:t>
            </w:r>
          </w:p>
          <w:p w:rsidR="00AD0F88" w:rsidRDefault="00AD0F88" w:rsidP="00C95E5F">
            <w:pPr>
              <w:ind w:left="709" w:hanging="709"/>
              <w:rPr>
                <w:sz w:val="22"/>
              </w:rPr>
            </w:pPr>
          </w:p>
          <w:p w:rsidR="00AD0F88" w:rsidRDefault="00AD0F88" w:rsidP="00C95E5F">
            <w:pPr>
              <w:ind w:left="709" w:hanging="709"/>
              <w:rPr>
                <w:sz w:val="12"/>
                <w:szCs w:val="12"/>
              </w:rPr>
            </w:pPr>
          </w:p>
          <w:p w:rsidR="00AD0F88" w:rsidRDefault="00AD0F88" w:rsidP="00C95E5F">
            <w:pPr>
              <w:spacing w:line="360" w:lineRule="auto"/>
            </w:pPr>
            <w:r>
              <w:rPr>
                <w:sz w:val="28"/>
              </w:rPr>
              <w:t xml:space="preserve">    </w:t>
            </w:r>
            <w:r>
              <w:rPr>
                <w:rFonts w:ascii="Wingdings" w:eastAsia="Wingdings" w:hAnsi="Wingdings" w:cs="Wingdings"/>
                <w:sz w:val="28"/>
              </w:rPr>
              <w:t></w:t>
            </w:r>
            <w:r>
              <w:rPr>
                <w:sz w:val="22"/>
              </w:rPr>
              <w:tab/>
              <w:t>ovvero di non essere iscritto/a o di essere stato/a cancellato/a per i seguenti motivi: _____________</w:t>
            </w:r>
            <w:r w:rsidR="00BE180D">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t>_</w:t>
            </w:r>
            <w:r>
              <w:rPr>
                <w:sz w:val="22"/>
              </w:rPr>
              <w:t>;</w:t>
            </w:r>
          </w:p>
        </w:tc>
      </w:tr>
      <w:tr w:rsidR="00AD0F88"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WW-BodyTextIndent2"/>
              <w:snapToGrid w:val="0"/>
              <w:spacing w:line="240" w:lineRule="auto"/>
              <w:ind w:firstLine="0"/>
            </w:pPr>
          </w:p>
          <w:p w:rsidR="00AD0F88" w:rsidRDefault="00AD0F88" w:rsidP="00C95E5F">
            <w:pPr>
              <w:pStyle w:val="WW-BodyTextIndent2"/>
              <w:ind w:firstLine="0"/>
            </w:pPr>
            <w:r>
              <w:t xml:space="preserve"> </w:t>
            </w:r>
            <w:r>
              <w:rPr>
                <w:b/>
              </w:rPr>
              <w:t>4.</w:t>
            </w:r>
            <w:r>
              <w:t xml:space="preserve"> (</w:t>
            </w:r>
            <w:r>
              <w:rPr>
                <w:i/>
              </w:rPr>
              <w:t>per i cittadini soggetti a tale obbligo</w:t>
            </w:r>
            <w:r>
              <w:t>)</w:t>
            </w:r>
          </w:p>
          <w:p w:rsidR="00AD0F88" w:rsidRDefault="00AD0F88" w:rsidP="00C95E5F">
            <w:pPr>
              <w:pStyle w:val="WW-BodyTextIndent2"/>
              <w:tabs>
                <w:tab w:val="left" w:pos="284"/>
              </w:tabs>
              <w:spacing w:line="240" w:lineRule="auto"/>
              <w:ind w:firstLine="0"/>
            </w:pPr>
            <w:r>
              <w:tab/>
            </w:r>
            <w:proofErr w:type="gramStart"/>
            <w:r>
              <w:rPr>
                <w:rFonts w:ascii="Wingdings" w:hAnsi="Wingdings" w:cs="Wingdings"/>
                <w:sz w:val="28"/>
              </w:rPr>
              <w:t></w:t>
            </w:r>
            <w:r>
              <w:rPr>
                <w:sz w:val="28"/>
              </w:rPr>
              <w:t xml:space="preserve">  </w:t>
            </w:r>
            <w:r>
              <w:t>di</w:t>
            </w:r>
            <w:proofErr w:type="gramEnd"/>
            <w:r>
              <w:t xml:space="preserve"> aver adempiuto agli obblighi di leva;</w:t>
            </w:r>
          </w:p>
          <w:p w:rsidR="00C85942" w:rsidRDefault="00C85942" w:rsidP="00C95E5F">
            <w:pPr>
              <w:pStyle w:val="WW-BodyTextIndent2"/>
              <w:tabs>
                <w:tab w:val="left" w:pos="284"/>
              </w:tabs>
              <w:spacing w:line="240" w:lineRule="auto"/>
              <w:ind w:firstLine="0"/>
            </w:pPr>
            <w:r>
              <w:t xml:space="preserve"> </w:t>
            </w:r>
          </w:p>
          <w:p w:rsidR="00C85942" w:rsidRDefault="00C85942" w:rsidP="00C95E5F">
            <w:pPr>
              <w:pStyle w:val="WW-BodyTextIndent2"/>
              <w:tabs>
                <w:tab w:val="left" w:pos="284"/>
              </w:tabs>
              <w:spacing w:line="240" w:lineRule="auto"/>
              <w:ind w:firstLine="0"/>
            </w:pPr>
            <w:r>
              <w:t xml:space="preserve">     ovvero</w:t>
            </w:r>
          </w:p>
          <w:p w:rsidR="00AD0F88" w:rsidRDefault="00AD0F88" w:rsidP="00C95E5F">
            <w:pPr>
              <w:pStyle w:val="WW-BodyTextIndent2"/>
              <w:tabs>
                <w:tab w:val="left" w:pos="284"/>
              </w:tabs>
              <w:spacing w:line="240" w:lineRule="auto"/>
              <w:ind w:firstLine="0"/>
              <w:rPr>
                <w:sz w:val="16"/>
                <w:szCs w:val="16"/>
              </w:rPr>
            </w:pPr>
          </w:p>
          <w:p w:rsidR="00AD0F88" w:rsidRDefault="00AD0F88" w:rsidP="00C95E5F">
            <w:pPr>
              <w:tabs>
                <w:tab w:val="left" w:pos="284"/>
                <w:tab w:val="left" w:pos="426"/>
              </w:tabs>
              <w:spacing w:line="360" w:lineRule="auto"/>
            </w:pPr>
            <w:r>
              <w:rPr>
                <w:sz w:val="22"/>
              </w:rPr>
              <w:tab/>
            </w:r>
            <w:r>
              <w:rPr>
                <w:rFonts w:ascii="Wingdings" w:hAnsi="Wingdings" w:cs="Wingdings"/>
                <w:sz w:val="28"/>
              </w:rPr>
              <w:t></w:t>
            </w:r>
            <w:r>
              <w:rPr>
                <w:sz w:val="22"/>
              </w:rPr>
              <w:t xml:space="preserve"> di essere  nella  seguente  posizione  nei confronti di tali obblighi:  _____________________</w:t>
            </w:r>
            <w:r w:rsidR="00BE180D">
              <w:rPr>
                <w:sz w:val="22"/>
              </w:rPr>
              <w:t>___________________________________________________________________________________________________________________________________________________________________________________________________________________________________________________________</w:t>
            </w:r>
            <w:r>
              <w:rPr>
                <w:sz w:val="22"/>
              </w:rPr>
              <w:t>;</w:t>
            </w:r>
          </w:p>
        </w:tc>
      </w:tr>
      <w:tr w:rsidR="00AD0F88"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Default="00AD0F88" w:rsidP="00C95E5F">
            <w:pPr>
              <w:snapToGrid w:val="0"/>
              <w:rPr>
                <w:sz w:val="22"/>
              </w:rPr>
            </w:pPr>
          </w:p>
          <w:p w:rsidR="00AD0F88" w:rsidRDefault="00AD0F88" w:rsidP="00C95E5F">
            <w:pPr>
              <w:tabs>
                <w:tab w:val="left" w:pos="142"/>
                <w:tab w:val="left" w:pos="675"/>
                <w:tab w:val="left" w:pos="840"/>
                <w:tab w:val="left" w:pos="993"/>
              </w:tabs>
              <w:spacing w:line="360" w:lineRule="auto"/>
              <w:ind w:left="113"/>
            </w:pPr>
            <w:r>
              <w:rPr>
                <w:rFonts w:eastAsia="Wingdings"/>
                <w:b/>
                <w:bCs/>
                <w:sz w:val="22"/>
                <w:szCs w:val="22"/>
              </w:rPr>
              <w:t>5</w:t>
            </w:r>
            <w:r>
              <w:rPr>
                <w:rFonts w:eastAsia="Wingdings"/>
                <w:sz w:val="22"/>
                <w:szCs w:val="22"/>
              </w:rPr>
              <w:t xml:space="preserve">. </w:t>
            </w:r>
            <w:r>
              <w:rPr>
                <w:rFonts w:ascii="Wingdings" w:eastAsia="Wingdings" w:hAnsi="Wingdings" w:cs="Wingdings"/>
                <w:sz w:val="22"/>
                <w:szCs w:val="22"/>
              </w:rPr>
              <w:t></w:t>
            </w:r>
            <w:r>
              <w:rPr>
                <w:sz w:val="22"/>
                <w:szCs w:val="22"/>
              </w:rPr>
              <w:t xml:space="preserve">        </w:t>
            </w:r>
            <w:r>
              <w:rPr>
                <w:sz w:val="22"/>
              </w:rPr>
              <w:t>di essere in possesso del titolo di studio previsto dal bando:</w:t>
            </w:r>
          </w:p>
          <w:p w:rsidR="00BC29CB" w:rsidRDefault="007F580B" w:rsidP="00C95E5F">
            <w:pPr>
              <w:spacing w:line="360" w:lineRule="auto"/>
              <w:ind w:left="993"/>
              <w:rPr>
                <w:sz w:val="22"/>
              </w:rPr>
            </w:pPr>
            <w:r>
              <w:rPr>
                <w:sz w:val="22"/>
              </w:rPr>
              <w:t xml:space="preserve">- </w:t>
            </w:r>
            <w:r w:rsidR="00AD0F88" w:rsidRPr="007F580B">
              <w:rPr>
                <w:b/>
                <w:sz w:val="22"/>
              </w:rPr>
              <w:t xml:space="preserve">diploma di </w:t>
            </w:r>
            <w:proofErr w:type="spellStart"/>
            <w:r w:rsidR="00C1094B">
              <w:rPr>
                <w:b/>
                <w:sz w:val="22"/>
              </w:rPr>
              <w:t>maurità</w:t>
            </w:r>
            <w:proofErr w:type="spellEnd"/>
          </w:p>
          <w:p w:rsidR="00AD0F88" w:rsidRPr="003360AC" w:rsidRDefault="00AD0F88" w:rsidP="00C95E5F">
            <w:pPr>
              <w:spacing w:line="360" w:lineRule="auto"/>
              <w:ind w:left="993"/>
            </w:pPr>
            <w:proofErr w:type="gramStart"/>
            <w:r w:rsidRPr="00BC29CB">
              <w:rPr>
                <w:i/>
                <w:sz w:val="22"/>
              </w:rPr>
              <w:t xml:space="preserve">specificare </w:t>
            </w:r>
            <w:r w:rsidRPr="003360AC">
              <w:rPr>
                <w:sz w:val="22"/>
              </w:rPr>
              <w:t xml:space="preserve"> _</w:t>
            </w:r>
            <w:proofErr w:type="gramEnd"/>
            <w:r w:rsidRPr="003360AC">
              <w:rPr>
                <w:sz w:val="22"/>
              </w:rPr>
              <w:t>_____________________________________</w:t>
            </w:r>
          </w:p>
          <w:p w:rsidR="00AD0F88" w:rsidRDefault="00AD0F88" w:rsidP="00C95E5F">
            <w:pPr>
              <w:spacing w:line="360" w:lineRule="auto"/>
              <w:ind w:left="284" w:firstLine="709"/>
            </w:pPr>
            <w:r>
              <w:rPr>
                <w:sz w:val="22"/>
              </w:rPr>
              <w:t xml:space="preserve">conseguito in </w:t>
            </w:r>
            <w:proofErr w:type="gramStart"/>
            <w:r>
              <w:rPr>
                <w:sz w:val="22"/>
              </w:rPr>
              <w:t>data  _</w:t>
            </w:r>
            <w:proofErr w:type="gramEnd"/>
            <w:r>
              <w:rPr>
                <w:sz w:val="22"/>
              </w:rPr>
              <w:t>______________  presso _________________________________________</w:t>
            </w:r>
          </w:p>
          <w:p w:rsidR="00AD0F88" w:rsidRDefault="00AD0F88" w:rsidP="00C95E5F">
            <w:pPr>
              <w:spacing w:line="360" w:lineRule="auto"/>
              <w:ind w:left="284" w:firstLine="709"/>
            </w:pPr>
            <w:r>
              <w:rPr>
                <w:sz w:val="22"/>
              </w:rPr>
              <w:t>con sede in _______________________________con votazione ___________ su __________</w:t>
            </w:r>
            <w:proofErr w:type="gramStart"/>
            <w:r>
              <w:rPr>
                <w:sz w:val="22"/>
              </w:rPr>
              <w:t>_ ;</w:t>
            </w:r>
            <w:proofErr w:type="gramEnd"/>
          </w:p>
          <w:p w:rsidR="00AD0F88" w:rsidRPr="003360AC" w:rsidRDefault="00AD0F88" w:rsidP="00BC29CB">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rPr>
            </w:pPr>
            <w:r w:rsidRPr="003360AC">
              <w:rPr>
                <w:b w:val="0"/>
                <w:i/>
                <w:iCs/>
                <w:szCs w:val="22"/>
              </w:rPr>
              <w:t xml:space="preserve">Se conseguito all’estero allegare il titolo di studio </w:t>
            </w:r>
            <w:r w:rsidRPr="003360AC">
              <w:rPr>
                <w:b w:val="0"/>
                <w:i/>
                <w:iCs/>
                <w:szCs w:val="22"/>
                <w:u w:val="single"/>
              </w:rPr>
              <w:t>tradotto e autenticato dalla competente rappresentanza diplomatica o consolare italiana</w:t>
            </w:r>
            <w:r w:rsidRPr="003360AC">
              <w:rPr>
                <w:b w:val="0"/>
                <w:i/>
                <w:iCs/>
                <w:szCs w:val="22"/>
              </w:rPr>
              <w:t>, indicando l’avvenuta equipollenza del proprio titolo con quello italiano entro la data di scadenza del termine utile per la presentazione delle domande di partecipazione al concorso:</w:t>
            </w:r>
          </w:p>
          <w:p w:rsidR="00AD0F88" w:rsidRPr="003360AC" w:rsidRDefault="00AD0F88" w:rsidP="00C95E5F">
            <w:pPr>
              <w:pStyle w:val="Corpodeltesto210"/>
              <w:ind w:firstLine="454"/>
              <w:rPr>
                <w:b w:val="0"/>
              </w:rPr>
            </w:pPr>
          </w:p>
          <w:p w:rsidR="00AD0F88" w:rsidRDefault="00AD0F88" w:rsidP="00C1094B">
            <w:pPr>
              <w:rPr>
                <w:sz w:val="16"/>
                <w:szCs w:val="16"/>
              </w:rPr>
            </w:pPr>
          </w:p>
        </w:tc>
      </w:tr>
      <w:tr w:rsidR="00AD0F88"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Default="00AD0F88" w:rsidP="00C95E5F">
            <w:pPr>
              <w:snapToGrid w:val="0"/>
              <w:spacing w:line="360" w:lineRule="auto"/>
              <w:ind w:left="993" w:hanging="851"/>
              <w:rPr>
                <w:sz w:val="8"/>
                <w:szCs w:val="8"/>
              </w:rPr>
            </w:pPr>
          </w:p>
          <w:p w:rsidR="00AD0F88" w:rsidRDefault="00AD0F88" w:rsidP="00C95E5F">
            <w:pPr>
              <w:ind w:left="851" w:hanging="709"/>
              <w:rPr>
                <w:b/>
                <w:sz w:val="22"/>
                <w:szCs w:val="8"/>
              </w:rPr>
            </w:pPr>
          </w:p>
          <w:p w:rsidR="00AD0F88" w:rsidRDefault="00AD0F88" w:rsidP="00C95E5F">
            <w:pPr>
              <w:ind w:left="851" w:hanging="709"/>
            </w:pPr>
            <w:r>
              <w:rPr>
                <w:b/>
                <w:sz w:val="22"/>
              </w:rPr>
              <w:t>6.</w:t>
            </w:r>
            <w:r>
              <w:rPr>
                <w:sz w:val="22"/>
              </w:rPr>
              <w:t xml:space="preserve"> </w:t>
            </w:r>
            <w:r>
              <w:rPr>
                <w:rFonts w:ascii="Wingdings" w:hAnsi="Wingdings" w:cs="Wingdings"/>
                <w:sz w:val="28"/>
              </w:rPr>
              <w:t></w:t>
            </w:r>
            <w:r>
              <w:rPr>
                <w:sz w:val="28"/>
              </w:rPr>
              <w:t xml:space="preserve"> </w:t>
            </w:r>
            <w:r>
              <w:rPr>
                <w:sz w:val="22"/>
              </w:rPr>
              <w:t>di non avere riportato condanne penali o applicazioni della pena su richiesta di parte (patteggiamento);</w:t>
            </w:r>
          </w:p>
          <w:p w:rsidR="00AD0F88" w:rsidRDefault="00AD0F88" w:rsidP="00C95E5F">
            <w:pPr>
              <w:ind w:left="851" w:hanging="709"/>
              <w:rPr>
                <w:sz w:val="22"/>
              </w:rPr>
            </w:pPr>
          </w:p>
          <w:p w:rsidR="00AD0F88" w:rsidRDefault="00C85942" w:rsidP="00C95E5F">
            <w:pPr>
              <w:ind w:left="851" w:hanging="709"/>
              <w:rPr>
                <w:sz w:val="22"/>
              </w:rPr>
            </w:pPr>
            <w:r>
              <w:rPr>
                <w:sz w:val="22"/>
              </w:rPr>
              <w:t xml:space="preserve">    ovvero</w:t>
            </w:r>
          </w:p>
          <w:p w:rsidR="00C85942" w:rsidRDefault="00C85942" w:rsidP="00C95E5F">
            <w:pPr>
              <w:ind w:left="851" w:hanging="709"/>
              <w:rPr>
                <w:sz w:val="22"/>
              </w:rPr>
            </w:pPr>
          </w:p>
          <w:p w:rsidR="00C85942" w:rsidRDefault="00C85942" w:rsidP="00C85942">
            <w:pPr>
              <w:tabs>
                <w:tab w:val="left" w:pos="900"/>
              </w:tabs>
              <w:rPr>
                <w:sz w:val="22"/>
                <w:szCs w:val="22"/>
              </w:rPr>
            </w:pPr>
            <w:r>
              <w:rPr>
                <w:rFonts w:ascii="Wingdings" w:eastAsia="Wingdings" w:hAnsi="Wingdings" w:cs="Wingdings"/>
                <w:sz w:val="28"/>
              </w:rPr>
              <w:t></w:t>
            </w:r>
            <w:r w:rsidR="00AD0F88">
              <w:rPr>
                <w:rFonts w:ascii="Wingdings" w:eastAsia="Wingdings" w:hAnsi="Wingdings" w:cs="Wingdings"/>
                <w:sz w:val="28"/>
              </w:rPr>
              <w:t></w:t>
            </w:r>
            <w:r w:rsidR="00AD0F88">
              <w:rPr>
                <w:sz w:val="22"/>
                <w:szCs w:val="22"/>
              </w:rPr>
              <w:t xml:space="preserve"> di aver riportato le seguenti condanne penali o applicazioni della pena su </w:t>
            </w:r>
            <w:proofErr w:type="gramStart"/>
            <w:r w:rsidR="00AD0F88">
              <w:rPr>
                <w:sz w:val="22"/>
                <w:szCs w:val="22"/>
              </w:rPr>
              <w:t>richiesta  di</w:t>
            </w:r>
            <w:proofErr w:type="gramEnd"/>
            <w:r w:rsidR="00AD0F88">
              <w:rPr>
                <w:sz w:val="22"/>
                <w:szCs w:val="22"/>
              </w:rPr>
              <w:t xml:space="preserve"> parte   (patteggiamento):  </w:t>
            </w:r>
          </w:p>
          <w:p w:rsidR="00C85942" w:rsidRDefault="00C85942" w:rsidP="00C85942">
            <w:pPr>
              <w:tabs>
                <w:tab w:val="left" w:pos="900"/>
              </w:tabs>
              <w:rPr>
                <w:sz w:val="22"/>
                <w:szCs w:val="22"/>
              </w:rPr>
            </w:pPr>
          </w:p>
          <w:p w:rsidR="00C85942" w:rsidRDefault="00AD0F88" w:rsidP="00C85942">
            <w:pPr>
              <w:tabs>
                <w:tab w:val="left" w:pos="900"/>
              </w:tabs>
              <w:rPr>
                <w:sz w:val="22"/>
                <w:szCs w:val="22"/>
              </w:rPr>
            </w:pPr>
            <w:r>
              <w:rPr>
                <w:sz w:val="22"/>
                <w:szCs w:val="22"/>
              </w:rPr>
              <w:t>______________________________________________________</w:t>
            </w:r>
            <w:r w:rsidR="00492587">
              <w:rPr>
                <w:sz w:val="22"/>
                <w:szCs w:val="22"/>
              </w:rPr>
              <w:t>_____________________________</w:t>
            </w:r>
            <w:r w:rsidR="00944BD6">
              <w:rPr>
                <w:sz w:val="22"/>
                <w:szCs w:val="22"/>
              </w:rPr>
              <w:t>________</w:t>
            </w:r>
          </w:p>
          <w:p w:rsidR="00C85942" w:rsidRDefault="00C85942" w:rsidP="00C85942">
            <w:pPr>
              <w:tabs>
                <w:tab w:val="left" w:pos="900"/>
              </w:tabs>
              <w:rPr>
                <w:sz w:val="22"/>
                <w:szCs w:val="22"/>
              </w:rPr>
            </w:pPr>
          </w:p>
          <w:p w:rsidR="00AD0F88" w:rsidRDefault="00944BD6" w:rsidP="00C85942">
            <w:pPr>
              <w:tabs>
                <w:tab w:val="left" w:pos="900"/>
              </w:tabs>
            </w:pPr>
            <w:r>
              <w:rPr>
                <w:sz w:val="22"/>
                <w:szCs w:val="22"/>
              </w:rPr>
              <w:t>_________________________________________________________________________________</w:t>
            </w:r>
          </w:p>
          <w:p w:rsidR="00AD0F88" w:rsidRDefault="00AD0F88" w:rsidP="00C95E5F">
            <w:pPr>
              <w:ind w:left="8789" w:hanging="5670"/>
              <w:jc w:val="center"/>
            </w:pPr>
            <w:r>
              <w:rPr>
                <w:i/>
                <w:sz w:val="20"/>
              </w:rPr>
              <w:t xml:space="preserve"> (citare gli estremi del provvedimento);</w:t>
            </w:r>
          </w:p>
          <w:p w:rsidR="00AD0F88" w:rsidRDefault="00AD0F88" w:rsidP="00C95E5F">
            <w:pPr>
              <w:rPr>
                <w:i/>
                <w:sz w:val="20"/>
              </w:rPr>
            </w:pPr>
          </w:p>
          <w:p w:rsidR="00492587" w:rsidRPr="00492587" w:rsidRDefault="00AD0F88" w:rsidP="00492587">
            <w:pPr>
              <w:rPr>
                <w:i/>
                <w:sz w:val="22"/>
                <w:szCs w:val="22"/>
              </w:rPr>
            </w:pPr>
            <w:r w:rsidRPr="00BC29CB">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rsidR="00BC29CB" w:rsidRDefault="00BC29CB" w:rsidP="00C95E5F">
            <w:pPr>
              <w:rPr>
                <w:sz w:val="22"/>
                <w:szCs w:val="22"/>
              </w:rPr>
            </w:pPr>
            <w:r>
              <w:rPr>
                <w:sz w:val="22"/>
                <w:szCs w:val="22"/>
              </w:rPr>
              <w:lastRenderedPageBreak/>
              <w:t>____________________________________________________________________________________</w:t>
            </w:r>
            <w:r w:rsidR="00FF0DEE">
              <w:rPr>
                <w:sz w:val="22"/>
                <w:szCs w:val="22"/>
              </w:rPr>
              <w:t>_______</w:t>
            </w:r>
          </w:p>
          <w:p w:rsidR="00FF0DEE" w:rsidRDefault="00FF0DEE" w:rsidP="00C95E5F">
            <w:pPr>
              <w:rPr>
                <w:sz w:val="22"/>
                <w:szCs w:val="22"/>
              </w:rPr>
            </w:pPr>
          </w:p>
          <w:p w:rsidR="00FF0DEE" w:rsidRDefault="00BC29CB" w:rsidP="00C95E5F">
            <w:pPr>
              <w:rPr>
                <w:sz w:val="22"/>
                <w:szCs w:val="22"/>
              </w:rPr>
            </w:pPr>
            <w:r>
              <w:rPr>
                <w:sz w:val="22"/>
                <w:szCs w:val="22"/>
              </w:rPr>
              <w:t>____________________________________________________________________________________</w:t>
            </w:r>
            <w:r w:rsidR="00492587">
              <w:rPr>
                <w:sz w:val="22"/>
                <w:szCs w:val="22"/>
              </w:rPr>
              <w:t>_______</w:t>
            </w:r>
          </w:p>
          <w:p w:rsidR="00FF0DEE" w:rsidRDefault="00FF0DEE" w:rsidP="00C95E5F">
            <w:pPr>
              <w:rPr>
                <w:sz w:val="22"/>
                <w:szCs w:val="22"/>
              </w:rPr>
            </w:pPr>
          </w:p>
          <w:p w:rsidR="00FF0DEE" w:rsidRDefault="00492587" w:rsidP="00C95E5F">
            <w:pPr>
              <w:rPr>
                <w:sz w:val="22"/>
                <w:szCs w:val="22"/>
              </w:rPr>
            </w:pPr>
            <w:r>
              <w:rPr>
                <w:sz w:val="22"/>
                <w:szCs w:val="22"/>
              </w:rPr>
              <w:t>__________________________________________________________________________________________</w:t>
            </w:r>
            <w:r w:rsidR="00FF0DEE">
              <w:rPr>
                <w:sz w:val="22"/>
                <w:szCs w:val="22"/>
              </w:rPr>
              <w:t>_</w:t>
            </w:r>
          </w:p>
          <w:p w:rsidR="00FF0DEE" w:rsidRDefault="00FF0DEE" w:rsidP="00C95E5F">
            <w:pPr>
              <w:rPr>
                <w:sz w:val="22"/>
                <w:szCs w:val="22"/>
              </w:rPr>
            </w:pPr>
            <w:r>
              <w:rPr>
                <w:sz w:val="22"/>
                <w:szCs w:val="22"/>
              </w:rPr>
              <w:t>_</w:t>
            </w:r>
          </w:p>
          <w:p w:rsidR="00BC29CB" w:rsidRPr="00BC29CB" w:rsidRDefault="00492587" w:rsidP="00C95E5F">
            <w:pPr>
              <w:rPr>
                <w:sz w:val="22"/>
                <w:szCs w:val="22"/>
              </w:rPr>
            </w:pPr>
            <w:r>
              <w:rPr>
                <w:sz w:val="22"/>
                <w:szCs w:val="22"/>
              </w:rPr>
              <w:t>______________________________________________________________________________________________________________________________________________________________________________________</w:t>
            </w:r>
          </w:p>
        </w:tc>
      </w:tr>
      <w:tr w:rsidR="00AD0F88" w:rsidTr="007F580B">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WW-BodyText23"/>
              <w:snapToGrid w:val="0"/>
              <w:spacing w:line="240" w:lineRule="auto"/>
              <w:ind w:left="0" w:firstLine="0"/>
            </w:pPr>
          </w:p>
          <w:p w:rsidR="00AD0F88" w:rsidRDefault="00AD0F88" w:rsidP="00C95E5F">
            <w:pPr>
              <w:pStyle w:val="WW-BodyText23"/>
              <w:spacing w:line="240" w:lineRule="auto"/>
              <w:ind w:left="680" w:hanging="680"/>
            </w:pPr>
            <w:r>
              <w:t xml:space="preserve">  </w:t>
            </w:r>
            <w:r>
              <w:rPr>
                <w:b/>
              </w:rPr>
              <w:t>7.</w:t>
            </w:r>
            <w:r>
              <w:rPr>
                <w:sz w:val="12"/>
                <w:szCs w:val="12"/>
              </w:rPr>
              <w:t xml:space="preserve"> </w:t>
            </w:r>
            <w:r>
              <w:rPr>
                <w:rFonts w:ascii="Wingdings" w:hAnsi="Wingdings" w:cs="Wingdings"/>
                <w:sz w:val="28"/>
              </w:rPr>
              <w:t></w:t>
            </w:r>
            <w:r>
              <w:rPr>
                <w:sz w:val="28"/>
              </w:rPr>
              <w:t xml:space="preserve"> </w:t>
            </w:r>
            <w:r>
              <w:t xml:space="preserve">di non essere stato/a destituito/a o dispensato/a o licenziato/a dall’impiego </w:t>
            </w:r>
            <w:proofErr w:type="gramStart"/>
            <w:r>
              <w:t>presso  pubbliche</w:t>
            </w:r>
            <w:proofErr w:type="gramEnd"/>
            <w:r>
              <w:t xml:space="preserve"> amministrazioni e  di non trovarsi in alcuna posizione di incompatibilità prevista dalle vigenti Leggi;</w:t>
            </w:r>
          </w:p>
          <w:p w:rsidR="00BE180D" w:rsidRDefault="00BE180D" w:rsidP="00C95E5F">
            <w:pPr>
              <w:pStyle w:val="WW-BodyText23"/>
              <w:spacing w:line="240" w:lineRule="auto"/>
              <w:ind w:left="680" w:hanging="680"/>
            </w:pPr>
          </w:p>
          <w:p w:rsidR="00AD0F88" w:rsidRDefault="00BE180D" w:rsidP="00C95E5F">
            <w:pPr>
              <w:pStyle w:val="WW-BodyText23"/>
              <w:spacing w:line="240" w:lineRule="auto"/>
              <w:ind w:left="680" w:hanging="680"/>
            </w:pPr>
            <w:r>
              <w:t>ovvero</w:t>
            </w:r>
          </w:p>
          <w:p w:rsidR="00BE180D" w:rsidRDefault="00AD0F88" w:rsidP="00C95E5F">
            <w:pPr>
              <w:pStyle w:val="WW-BodyText23"/>
              <w:spacing w:line="240" w:lineRule="auto"/>
              <w:ind w:left="680" w:hanging="680"/>
              <w:rPr>
                <w:sz w:val="28"/>
              </w:rPr>
            </w:pPr>
            <w:r>
              <w:t xml:space="preserve"> </w:t>
            </w:r>
            <w:r>
              <w:rPr>
                <w:sz w:val="28"/>
              </w:rPr>
              <w:t xml:space="preserve"> </w:t>
            </w:r>
            <w:r w:rsidR="00BE180D">
              <w:rPr>
                <w:sz w:val="28"/>
              </w:rPr>
              <w:t xml:space="preserve">  </w:t>
            </w:r>
          </w:p>
          <w:p w:rsidR="00AD0F88" w:rsidRDefault="00BE180D" w:rsidP="00C95E5F">
            <w:pPr>
              <w:pStyle w:val="WW-BodyText23"/>
              <w:spacing w:line="240" w:lineRule="auto"/>
              <w:ind w:left="680" w:hanging="680"/>
            </w:pPr>
            <w:r>
              <w:rPr>
                <w:sz w:val="28"/>
              </w:rPr>
              <w:t xml:space="preserve"> </w:t>
            </w:r>
            <w:r w:rsidR="00AD0F88">
              <w:rPr>
                <w:rFonts w:ascii="Wingdings" w:eastAsia="Wingdings" w:hAnsi="Wingdings" w:cs="Wingdings"/>
                <w:sz w:val="28"/>
              </w:rPr>
              <w:t></w:t>
            </w:r>
            <w:r w:rsidR="00AD0F88">
              <w:rPr>
                <w:sz w:val="28"/>
              </w:rPr>
              <w:t xml:space="preserve"> </w:t>
            </w:r>
            <w:r w:rsidR="00AD0F88">
              <w:t>di essere stato/a dispensato/a o destituito/a o licenziato/a dal servizio presso Pubbliche Amministrazioni per i seguenti motivi:</w:t>
            </w:r>
          </w:p>
          <w:p w:rsidR="00AD0F88" w:rsidRDefault="00AD0F88" w:rsidP="00C95E5F">
            <w:pPr>
              <w:spacing w:line="360" w:lineRule="auto"/>
              <w:ind w:left="709"/>
            </w:pPr>
            <w:r>
              <w:rPr>
                <w:sz w:val="22"/>
              </w:rPr>
              <w:t>_______________________________________________________________________________</w:t>
            </w:r>
            <w:r w:rsidR="00BE180D">
              <w:rPr>
                <w:sz w:val="22"/>
              </w:rPr>
              <w:t>______</w:t>
            </w:r>
          </w:p>
          <w:p w:rsidR="00AD0F88" w:rsidRDefault="00BC29CB" w:rsidP="00C95E5F">
            <w:pPr>
              <w:spacing w:line="360" w:lineRule="auto"/>
              <w:ind w:left="709"/>
              <w:rPr>
                <w:sz w:val="22"/>
              </w:rPr>
            </w:pPr>
            <w:r>
              <w:rPr>
                <w:sz w:val="22"/>
              </w:rPr>
              <w:t>________________________________________________________________________________</w:t>
            </w:r>
            <w:r w:rsidR="00BE180D">
              <w:rPr>
                <w:sz w:val="22"/>
              </w:rPr>
              <w:t>__________________________________________________________________________________________</w:t>
            </w:r>
          </w:p>
          <w:p w:rsidR="00AD0F88" w:rsidRDefault="00AD0F88" w:rsidP="00C95E5F">
            <w:pPr>
              <w:spacing w:line="360" w:lineRule="auto"/>
              <w:ind w:left="709"/>
              <w:rPr>
                <w:sz w:val="22"/>
              </w:rPr>
            </w:pPr>
          </w:p>
          <w:p w:rsidR="00AD0F88" w:rsidRDefault="00AD0F88" w:rsidP="00C95E5F">
            <w:pPr>
              <w:spacing w:line="360" w:lineRule="auto"/>
              <w:ind w:left="709"/>
              <w:rPr>
                <w:sz w:val="4"/>
                <w:szCs w:val="4"/>
              </w:rPr>
            </w:pPr>
          </w:p>
          <w:p w:rsidR="00AD0F88" w:rsidRDefault="00AD0F88" w:rsidP="00C95E5F">
            <w:pPr>
              <w:pStyle w:val="WW-BodyText23"/>
              <w:spacing w:line="240" w:lineRule="auto"/>
              <w:ind w:left="680" w:hanging="680"/>
              <w:rPr>
                <w:sz w:val="4"/>
                <w:szCs w:val="4"/>
              </w:rPr>
            </w:pPr>
          </w:p>
        </w:tc>
      </w:tr>
      <w:tr w:rsidR="00AD0F88" w:rsidTr="007F580B">
        <w:trPr>
          <w:trHeight w:val="1770"/>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snapToGrid w:val="0"/>
              <w:spacing w:line="360" w:lineRule="auto"/>
              <w:ind w:firstLine="284"/>
              <w:rPr>
                <w:sz w:val="12"/>
                <w:szCs w:val="12"/>
              </w:rPr>
            </w:pPr>
          </w:p>
          <w:p w:rsidR="00AD0F88" w:rsidRDefault="00AD0F88" w:rsidP="00C95E5F">
            <w:pPr>
              <w:spacing w:line="360" w:lineRule="auto"/>
              <w:ind w:firstLine="142"/>
            </w:pPr>
            <w:r>
              <w:rPr>
                <w:b/>
                <w:sz w:val="22"/>
              </w:rPr>
              <w:t>8.</w:t>
            </w:r>
            <w:r>
              <w:t xml:space="preserve"> </w:t>
            </w:r>
            <w:r>
              <w:rPr>
                <w:rFonts w:ascii="Wingdings" w:hAnsi="Wingdings" w:cs="Wingdings"/>
                <w:sz w:val="28"/>
              </w:rPr>
              <w:t></w:t>
            </w:r>
            <w:r>
              <w:rPr>
                <w:sz w:val="28"/>
              </w:rPr>
              <w:t xml:space="preserve"> </w:t>
            </w:r>
            <w:r>
              <w:rPr>
                <w:sz w:val="22"/>
              </w:rPr>
              <w:t xml:space="preserve"> di non avere procedimenti penali pendenti;</w:t>
            </w:r>
          </w:p>
          <w:p w:rsidR="00AD0F88" w:rsidRPr="00BE180D" w:rsidRDefault="00BE180D" w:rsidP="00BE180D">
            <w:pPr>
              <w:tabs>
                <w:tab w:val="left" w:pos="426"/>
              </w:tabs>
              <w:spacing w:line="360" w:lineRule="auto"/>
            </w:pPr>
            <w:r>
              <w:rPr>
                <w:sz w:val="28"/>
              </w:rPr>
              <w:t xml:space="preserve">    </w:t>
            </w:r>
            <w:r w:rsidRPr="00BE180D">
              <w:t>ovvero</w:t>
            </w:r>
          </w:p>
          <w:p w:rsidR="00AD0F88" w:rsidRDefault="00AD0F88" w:rsidP="00C95E5F">
            <w:pPr>
              <w:tabs>
                <w:tab w:val="left" w:pos="426"/>
              </w:tabs>
              <w:spacing w:line="360" w:lineRule="auto"/>
              <w:ind w:left="285"/>
            </w:pPr>
            <w:r>
              <w:rPr>
                <w:sz w:val="28"/>
              </w:rPr>
              <w:t xml:space="preserve"> </w:t>
            </w:r>
            <w:r>
              <w:rPr>
                <w:rFonts w:ascii="Wingdings" w:eastAsia="Wingdings" w:hAnsi="Wingdings" w:cs="Wingdings"/>
                <w:sz w:val="28"/>
              </w:rPr>
              <w:t></w:t>
            </w:r>
            <w:r>
              <w:rPr>
                <w:sz w:val="28"/>
              </w:rPr>
              <w:t xml:space="preserve"> </w:t>
            </w:r>
            <w:r>
              <w:rPr>
                <w:sz w:val="22"/>
              </w:rPr>
              <w:t xml:space="preserve">di avere i seguenti procedimenti penali pendenti: </w:t>
            </w:r>
          </w:p>
          <w:p w:rsidR="00AD0F88" w:rsidRDefault="00AD0F88" w:rsidP="00C95E5F">
            <w:pPr>
              <w:spacing w:line="360" w:lineRule="auto"/>
              <w:ind w:left="285"/>
              <w:rPr>
                <w:sz w:val="22"/>
              </w:rPr>
            </w:pPr>
          </w:p>
          <w:p w:rsidR="00AD0F88" w:rsidRDefault="00AD0F88" w:rsidP="00C95E5F">
            <w:pPr>
              <w:spacing w:line="360" w:lineRule="auto"/>
              <w:ind w:left="285"/>
            </w:pPr>
            <w:r>
              <w:rPr>
                <w:sz w:val="22"/>
              </w:rPr>
              <w:t>estremi del procedimento _______________________________________________________________</w:t>
            </w:r>
          </w:p>
          <w:p w:rsidR="00AD0F88" w:rsidRDefault="00AD0F88" w:rsidP="00C95E5F">
            <w:pPr>
              <w:spacing w:line="360" w:lineRule="auto"/>
              <w:ind w:left="285"/>
            </w:pPr>
            <w:r>
              <w:rPr>
                <w:sz w:val="22"/>
              </w:rPr>
              <w:t>tipo di reato __________________________________________________________________________</w:t>
            </w:r>
          </w:p>
          <w:p w:rsidR="00AD0F88" w:rsidRDefault="00AD0F88" w:rsidP="00C95E5F">
            <w:pPr>
              <w:spacing w:line="360" w:lineRule="auto"/>
              <w:ind w:left="285"/>
            </w:pPr>
            <w:r>
              <w:rPr>
                <w:sz w:val="22"/>
              </w:rPr>
              <w:t>organo giudiziario presso il quale è pendente ________________________________________________</w:t>
            </w:r>
          </w:p>
          <w:p w:rsidR="00AD0F88" w:rsidRDefault="00AD0F88" w:rsidP="00C95E5F">
            <w:pPr>
              <w:spacing w:line="360" w:lineRule="auto"/>
              <w:ind w:left="285"/>
            </w:pPr>
            <w:r>
              <w:rPr>
                <w:sz w:val="22"/>
              </w:rPr>
              <w:t>sito in _______________________________________________________________________ (luogo);</w:t>
            </w:r>
          </w:p>
          <w:p w:rsidR="00AD0F88" w:rsidRDefault="00AD0F88" w:rsidP="00C95E5F">
            <w:pPr>
              <w:spacing w:line="360" w:lineRule="auto"/>
              <w:ind w:left="993" w:hanging="993"/>
              <w:jc w:val="center"/>
            </w:pPr>
          </w:p>
          <w:p w:rsidR="00AD0F88" w:rsidRDefault="00AD0F88" w:rsidP="00C95E5F">
            <w:pPr>
              <w:spacing w:line="360" w:lineRule="auto"/>
              <w:ind w:left="993" w:hanging="993"/>
              <w:jc w:val="center"/>
            </w:pPr>
            <w:r>
              <w:t>(</w:t>
            </w:r>
            <w:r>
              <w:rPr>
                <w:i/>
                <w:sz w:val="20"/>
              </w:rPr>
              <w:t>citare gli estremi del procedimento, il tipo di reato, l’organo giudiziario);</w:t>
            </w:r>
          </w:p>
          <w:p w:rsidR="00AD0F88" w:rsidRDefault="00AD0F88" w:rsidP="00C95E5F">
            <w:pPr>
              <w:spacing w:line="360" w:lineRule="auto"/>
              <w:ind w:left="993" w:hanging="993"/>
              <w:jc w:val="center"/>
            </w:pPr>
          </w:p>
        </w:tc>
      </w:tr>
    </w:tbl>
    <w:p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Tr="003360AC">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WW-BodyText23"/>
              <w:snapToGrid w:val="0"/>
              <w:spacing w:line="240" w:lineRule="auto"/>
              <w:ind w:left="0" w:firstLine="0"/>
            </w:pPr>
          </w:p>
          <w:p w:rsidR="00AD0F88" w:rsidRPr="00BC29CB" w:rsidRDefault="00BE180D" w:rsidP="00C95E5F">
            <w:pPr>
              <w:pStyle w:val="Rientrocorpodeltesto21"/>
              <w:tabs>
                <w:tab w:val="left" w:pos="284"/>
              </w:tabs>
              <w:ind w:firstLine="142"/>
              <w:rPr>
                <w:i w:val="0"/>
              </w:rPr>
            </w:pPr>
            <w:r>
              <w:rPr>
                <w:b/>
                <w:i w:val="0"/>
              </w:rPr>
              <w:t>9</w:t>
            </w:r>
            <w:r w:rsidR="00AD0F88" w:rsidRPr="00BC29CB">
              <w:rPr>
                <w:i w:val="0"/>
              </w:rPr>
              <w:t xml:space="preserve"> </w:t>
            </w:r>
            <w:r w:rsidR="00AD0F88" w:rsidRPr="00BC29CB">
              <w:rPr>
                <w:b/>
                <w:i w:val="0"/>
              </w:rPr>
              <w:t>.</w:t>
            </w:r>
            <w:r w:rsidR="00AD0F88" w:rsidRPr="00BC29CB">
              <w:rPr>
                <w:i w:val="0"/>
              </w:rPr>
              <w:t xml:space="preserve"> </w:t>
            </w:r>
            <w:proofErr w:type="gramStart"/>
            <w:r w:rsidR="00AD0F88" w:rsidRPr="00BC29CB">
              <w:rPr>
                <w:rFonts w:ascii="Wingdings" w:hAnsi="Wingdings" w:cs="Wingdings"/>
                <w:i w:val="0"/>
                <w:sz w:val="28"/>
              </w:rPr>
              <w:t></w:t>
            </w:r>
            <w:r w:rsidR="00AD0F88" w:rsidRPr="00BC29CB">
              <w:rPr>
                <w:i w:val="0"/>
                <w:sz w:val="28"/>
              </w:rPr>
              <w:t xml:space="preserve">  </w:t>
            </w:r>
            <w:r w:rsidR="00AD0F88" w:rsidRPr="00BC29CB">
              <w:rPr>
                <w:i w:val="0"/>
              </w:rPr>
              <w:t>di</w:t>
            </w:r>
            <w:proofErr w:type="gramEnd"/>
            <w:r w:rsidR="00AD0F88" w:rsidRPr="00BC29CB">
              <w:rPr>
                <w:i w:val="0"/>
              </w:rPr>
              <w:t xml:space="preserve"> non prestare/aver mai prestato servizio presso pubbliche amministrazioni;</w:t>
            </w:r>
          </w:p>
          <w:p w:rsidR="00BE180D" w:rsidRDefault="00BC29CB" w:rsidP="00C95E5F">
            <w:pPr>
              <w:pStyle w:val="Rientrocorpodeltesto21"/>
              <w:tabs>
                <w:tab w:val="left" w:pos="284"/>
              </w:tabs>
              <w:ind w:firstLine="0"/>
              <w:rPr>
                <w:szCs w:val="24"/>
              </w:rPr>
            </w:pPr>
            <w:r w:rsidRPr="00BC29CB">
              <w:rPr>
                <w:szCs w:val="24"/>
              </w:rPr>
              <w:t xml:space="preserve"> </w:t>
            </w:r>
          </w:p>
          <w:p w:rsidR="00AD0F88" w:rsidRPr="00BE180D" w:rsidRDefault="00BE180D" w:rsidP="00C95E5F">
            <w:pPr>
              <w:pStyle w:val="Rientrocorpodeltesto21"/>
              <w:tabs>
                <w:tab w:val="left" w:pos="284"/>
              </w:tabs>
              <w:ind w:firstLine="0"/>
              <w:rPr>
                <w:i w:val="0"/>
                <w:szCs w:val="24"/>
              </w:rPr>
            </w:pPr>
            <w:r w:rsidRPr="00BE180D">
              <w:rPr>
                <w:i w:val="0"/>
                <w:szCs w:val="24"/>
              </w:rPr>
              <w:t xml:space="preserve">      </w:t>
            </w:r>
            <w:r w:rsidR="00BC29CB" w:rsidRPr="00BE180D">
              <w:rPr>
                <w:i w:val="0"/>
                <w:szCs w:val="24"/>
              </w:rPr>
              <w:t>oppure</w:t>
            </w:r>
          </w:p>
          <w:p w:rsidR="00BE180D" w:rsidRDefault="00AD0F88" w:rsidP="00C95E5F">
            <w:pPr>
              <w:pStyle w:val="Rientrocorpodeltesto21"/>
              <w:ind w:firstLine="0"/>
            </w:pPr>
            <w:r>
              <w:tab/>
            </w:r>
          </w:p>
          <w:p w:rsidR="00AD0F88" w:rsidRPr="00BC29CB" w:rsidRDefault="00BE180D" w:rsidP="00C95E5F">
            <w:pPr>
              <w:pStyle w:val="Rientrocorpodeltesto21"/>
              <w:ind w:firstLine="0"/>
              <w:rPr>
                <w:i w:val="0"/>
              </w:rPr>
            </w:pPr>
            <w:r>
              <w:rPr>
                <w:rFonts w:ascii="Wingdings" w:hAnsi="Wingdings" w:cs="Wingdings"/>
                <w:i w:val="0"/>
                <w:sz w:val="28"/>
              </w:rPr>
              <w:t></w:t>
            </w:r>
            <w:proofErr w:type="gramStart"/>
            <w:r w:rsidR="00AD0F88" w:rsidRPr="00BC29CB">
              <w:rPr>
                <w:rFonts w:ascii="Wingdings" w:hAnsi="Wingdings" w:cs="Wingdings"/>
                <w:i w:val="0"/>
                <w:sz w:val="28"/>
              </w:rPr>
              <w:t></w:t>
            </w:r>
            <w:r w:rsidR="00AD0F88" w:rsidRPr="00BC29CB">
              <w:rPr>
                <w:i w:val="0"/>
                <w:sz w:val="28"/>
              </w:rPr>
              <w:t xml:space="preserve">  </w:t>
            </w:r>
            <w:r w:rsidR="00AD0F88" w:rsidRPr="00BC29CB">
              <w:rPr>
                <w:i w:val="0"/>
              </w:rPr>
              <w:t>di</w:t>
            </w:r>
            <w:proofErr w:type="gramEnd"/>
            <w:r w:rsidR="00AD0F88" w:rsidRPr="00BC29CB">
              <w:rPr>
                <w:i w:val="0"/>
              </w:rPr>
              <w:t xml:space="preserve">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Tr="00C95E5F">
              <w:trPr>
                <w:trHeight w:val="648"/>
              </w:trPr>
              <w:tc>
                <w:tcPr>
                  <w:tcW w:w="5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jc w:val="center"/>
                  </w:pPr>
                  <w:r>
                    <w:tab/>
                  </w:r>
                </w:p>
              </w:tc>
              <w:tc>
                <w:tcPr>
                  <w:tcW w:w="306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figura professionale</w:t>
                  </w:r>
                </w:p>
                <w:p w:rsidR="00AD0F88" w:rsidRDefault="00AD0F88" w:rsidP="00C95E5F">
                  <w:pPr>
                    <w:pStyle w:val="Corpotesto"/>
                    <w:jc w:val="center"/>
                  </w:pPr>
                  <w:r>
                    <w:rPr>
                      <w:rStyle w:val="normale--char"/>
                      <w:color w:val="000000"/>
                      <w:sz w:val="18"/>
                      <w:szCs w:val="18"/>
                    </w:rPr>
                    <w:t>categoria/livello</w:t>
                  </w:r>
                </w:p>
                <w:p w:rsidR="00AD0F88" w:rsidRDefault="00AD0F88" w:rsidP="00C95E5F">
                  <w:pPr>
                    <w:pStyle w:val="Corpotesto"/>
                    <w:jc w:val="center"/>
                  </w:pPr>
                  <w:r>
                    <w:rPr>
                      <w:rStyle w:val="normale--char"/>
                      <w:color w:val="000000"/>
                      <w:sz w:val="18"/>
                      <w:szCs w:val="18"/>
                    </w:rPr>
                    <w:t>orario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Default="00AD0F88" w:rsidP="00C95E5F">
                  <w:pPr>
                    <w:pStyle w:val="Corpotesto"/>
                    <w:jc w:val="left"/>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bl>
          <w:p w:rsidR="00AD0F88" w:rsidRDefault="00AD0F88" w:rsidP="003360AC">
            <w:pPr>
              <w:pStyle w:val="WW-BodyText23"/>
              <w:tabs>
                <w:tab w:val="clear" w:pos="709"/>
                <w:tab w:val="left" w:pos="284"/>
              </w:tabs>
              <w:spacing w:line="240" w:lineRule="auto"/>
              <w:ind w:left="0" w:firstLine="0"/>
              <w:rPr>
                <w:b/>
                <w:szCs w:val="22"/>
              </w:rPr>
            </w:pPr>
          </w:p>
        </w:tc>
      </w:tr>
      <w:tr w:rsidR="00AD0F88"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3360AC" w:rsidRDefault="00AD0F88" w:rsidP="00C95E5F">
            <w:pPr>
              <w:pStyle w:val="Corpodeltesto210"/>
              <w:snapToGrid w:val="0"/>
              <w:rPr>
                <w:b w:val="0"/>
                <w:sz w:val="12"/>
                <w:szCs w:val="12"/>
              </w:rPr>
            </w:pPr>
          </w:p>
          <w:p w:rsidR="00AD0F88" w:rsidRDefault="00944BD6" w:rsidP="00944BD6">
            <w:pPr>
              <w:pStyle w:val="Corpodeltesto210"/>
              <w:rPr>
                <w:b w:val="0"/>
              </w:rPr>
            </w:pPr>
            <w:r w:rsidRPr="00944BD6">
              <w:t>1</w:t>
            </w:r>
            <w:r w:rsidR="00BE180D">
              <w:t>0</w:t>
            </w:r>
            <w:r w:rsidRPr="00944BD6">
              <w:t>.</w:t>
            </w:r>
            <w:r w:rsidRPr="003360AC">
              <w:rPr>
                <w:b w:val="0"/>
              </w:rPr>
              <w:t xml:space="preserve"> </w:t>
            </w:r>
            <w:r>
              <w:rPr>
                <w:rFonts w:ascii="Wingdings" w:hAnsi="Wingdings" w:cs="Wingdings"/>
                <w:b w:val="0"/>
                <w:sz w:val="28"/>
              </w:rPr>
              <w:t></w:t>
            </w:r>
            <w:r w:rsidR="00AD0F88" w:rsidRPr="003360AC">
              <w:rPr>
                <w:rFonts w:ascii="Wingdings" w:hAnsi="Wingdings" w:cs="Wingdings"/>
                <w:b w:val="0"/>
                <w:sz w:val="28"/>
              </w:rPr>
              <w:t></w:t>
            </w:r>
            <w:r w:rsidR="00AD0F88" w:rsidRPr="003360AC">
              <w:rPr>
                <w:b w:val="0"/>
                <w:sz w:val="28"/>
              </w:rPr>
              <w:t xml:space="preserve">  </w:t>
            </w:r>
            <w:r w:rsidR="00AD0F88" w:rsidRPr="003360AC">
              <w:rPr>
                <w:b w:val="0"/>
              </w:rPr>
              <w:t>di</w:t>
            </w:r>
            <w:r w:rsidR="00AD0F88" w:rsidRPr="003360AC">
              <w:rPr>
                <w:b w:val="0"/>
                <w:sz w:val="28"/>
              </w:rPr>
              <w:t xml:space="preserve"> </w:t>
            </w:r>
            <w:r w:rsidR="00AD0F88" w:rsidRPr="003360AC">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rsidR="00AD0F88" w:rsidRPr="003360AC" w:rsidRDefault="00AD0F88" w:rsidP="00C95E5F">
            <w:pPr>
              <w:pStyle w:val="Corpodeltesto210"/>
              <w:rPr>
                <w:b w:val="0"/>
                <w:sz w:val="10"/>
                <w:szCs w:val="10"/>
              </w:rPr>
            </w:pPr>
          </w:p>
        </w:tc>
      </w:tr>
      <w:tr w:rsidR="00AD0F88"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3360AC" w:rsidRDefault="00AD0F88" w:rsidP="00C95E5F">
            <w:pPr>
              <w:pStyle w:val="Corpodeltesto210"/>
              <w:ind w:left="851" w:hanging="851"/>
              <w:rPr>
                <w:b w:val="0"/>
              </w:rPr>
            </w:pPr>
            <w:r w:rsidRPr="00944BD6">
              <w:t>1</w:t>
            </w:r>
            <w:r w:rsidR="00BE180D">
              <w:t>1</w:t>
            </w:r>
            <w:r w:rsidRPr="00944BD6">
              <w:t>.</w:t>
            </w:r>
            <w:r w:rsidRPr="003360AC">
              <w:rPr>
                <w:b w:val="0"/>
              </w:rPr>
              <w:t xml:space="preserve"> </w:t>
            </w:r>
            <w:proofErr w:type="gramStart"/>
            <w:r w:rsidRPr="003360AC">
              <w:rPr>
                <w:rFonts w:ascii="Wingdings" w:hAnsi="Wingdings" w:cs="Wingdings"/>
                <w:b w:val="0"/>
                <w:sz w:val="28"/>
              </w:rPr>
              <w:t></w:t>
            </w:r>
            <w:r w:rsidRPr="003360AC">
              <w:rPr>
                <w:b w:val="0"/>
                <w:sz w:val="28"/>
              </w:rPr>
              <w:t xml:space="preserve">  </w:t>
            </w:r>
            <w:r w:rsidRPr="003360AC">
              <w:rPr>
                <w:b w:val="0"/>
              </w:rPr>
              <w:t>di</w:t>
            </w:r>
            <w:proofErr w:type="gramEnd"/>
            <w:r w:rsidRPr="003360AC">
              <w:rPr>
                <w:b w:val="0"/>
              </w:rPr>
              <w:t xml:space="preserve"> appartenere alla categoria di soggetti di cui all’art. 3 della Legge 05.02.1992 n. 104 e di richiedere,  per l’espletamento delle prove d’esame, eventuali ausili in relazione all’handicap e/o l’eventuale necessità di tempi aggiuntivi</w:t>
            </w:r>
            <w:r w:rsidRPr="003360AC">
              <w:rPr>
                <w:b w:val="0"/>
              </w:rPr>
              <w:tab/>
            </w:r>
            <w:r w:rsidRPr="003360AC">
              <w:rPr>
                <w:b w:val="0"/>
              </w:rPr>
              <w:tab/>
              <w:t xml:space="preserve">SI’    </w:t>
            </w:r>
            <w:r w:rsidRPr="003360AC">
              <w:rPr>
                <w:rFonts w:ascii="Wingdings" w:hAnsi="Wingdings" w:cs="Wingdings"/>
                <w:b w:val="0"/>
                <w:sz w:val="28"/>
              </w:rPr>
              <w:t></w:t>
            </w:r>
            <w:r w:rsidRPr="003360AC">
              <w:rPr>
                <w:b w:val="0"/>
              </w:rPr>
              <w:tab/>
              <w:t xml:space="preserve">         NO    </w:t>
            </w:r>
            <w:r w:rsidRPr="003360AC">
              <w:rPr>
                <w:rFonts w:ascii="Wingdings" w:hAnsi="Wingdings" w:cs="Wingdings"/>
                <w:b w:val="0"/>
                <w:sz w:val="28"/>
              </w:rPr>
              <w:t></w:t>
            </w:r>
          </w:p>
          <w:p w:rsidR="00AD0F88" w:rsidRDefault="003360AC" w:rsidP="00944BD6">
            <w:pPr>
              <w:pStyle w:val="Corpodeltesto210"/>
              <w:rPr>
                <w:b w:val="0"/>
              </w:rPr>
            </w:pPr>
            <w:r w:rsidRPr="003360AC">
              <w:rPr>
                <w:b w:val="0"/>
              </w:rPr>
              <w:t>S</w:t>
            </w:r>
            <w:r>
              <w:rPr>
                <w:b w:val="0"/>
              </w:rPr>
              <w:t xml:space="preserve">e </w:t>
            </w:r>
            <w:r w:rsidR="00AD0F88" w:rsidRPr="003360AC">
              <w:rPr>
                <w:b w:val="0"/>
              </w:rPr>
              <w:t>SI’</w:t>
            </w:r>
            <w:r>
              <w:rPr>
                <w:b w:val="0"/>
              </w:rPr>
              <w:t xml:space="preserve"> </w:t>
            </w:r>
            <w:r w:rsidR="00AD0F88" w:rsidRPr="003360AC">
              <w:rPr>
                <w:b w:val="0"/>
              </w:rPr>
              <w:t>specificare</w:t>
            </w:r>
            <w:r>
              <w:rPr>
                <w:b w:val="0"/>
              </w:rPr>
              <w:t xml:space="preserve"> </w:t>
            </w:r>
            <w:r w:rsidR="00AD0F88" w:rsidRPr="003360AC">
              <w:rPr>
                <w:b w:val="0"/>
              </w:rPr>
              <w:t>quali __________________________________________________________</w:t>
            </w:r>
            <w:r w:rsidR="00944BD6">
              <w:rPr>
                <w:b w:val="0"/>
              </w:rPr>
              <w:t>______</w:t>
            </w:r>
          </w:p>
          <w:p w:rsidR="003360AC" w:rsidRDefault="003360AC" w:rsidP="00944BD6">
            <w:pPr>
              <w:pStyle w:val="Corpodeltesto210"/>
              <w:rPr>
                <w:b w:val="0"/>
              </w:rPr>
            </w:pPr>
            <w:r>
              <w:rPr>
                <w:b w:val="0"/>
              </w:rPr>
              <w:t>___________________________________________________________________________</w:t>
            </w:r>
            <w:r w:rsidR="00944BD6">
              <w:rPr>
                <w:b w:val="0"/>
              </w:rPr>
              <w:t>________</w:t>
            </w:r>
          </w:p>
          <w:p w:rsidR="003360AC" w:rsidRPr="003360AC" w:rsidRDefault="00BC29CB" w:rsidP="00944BD6">
            <w:pPr>
              <w:pStyle w:val="Corpodeltesto210"/>
              <w:rPr>
                <w:b w:val="0"/>
              </w:rPr>
            </w:pPr>
            <w:r>
              <w:rPr>
                <w:b w:val="0"/>
              </w:rPr>
              <w:t>___________________________________________________________________________</w:t>
            </w:r>
            <w:r w:rsidR="00944BD6">
              <w:rPr>
                <w:b w:val="0"/>
              </w:rPr>
              <w:t>_______</w:t>
            </w:r>
            <w:r>
              <w:rPr>
                <w:b w:val="0"/>
              </w:rPr>
              <w:t>_</w:t>
            </w:r>
          </w:p>
          <w:p w:rsidR="00AD0F88" w:rsidRPr="003360AC" w:rsidRDefault="00AD0F88" w:rsidP="00944BD6">
            <w:pPr>
              <w:pStyle w:val="Corpodeltesto210"/>
              <w:rPr>
                <w:b w:val="0"/>
                <w:sz w:val="16"/>
                <w:szCs w:val="16"/>
              </w:rPr>
            </w:pPr>
          </w:p>
          <w:p w:rsidR="00AD0F88" w:rsidRPr="003360AC" w:rsidRDefault="00AD0F88" w:rsidP="00944BD6">
            <w:pPr>
              <w:pStyle w:val="Corpodeltesto210"/>
              <w:rPr>
                <w:b w:val="0"/>
              </w:rPr>
            </w:pPr>
            <w:r w:rsidRPr="003360AC">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rsidR="00AD0F88" w:rsidRPr="003360AC" w:rsidRDefault="00AD0F88" w:rsidP="00C95E5F">
            <w:pPr>
              <w:pStyle w:val="Corpodeltesto210"/>
              <w:rPr>
                <w:b w:val="0"/>
                <w:sz w:val="12"/>
                <w:szCs w:val="12"/>
              </w:rPr>
            </w:pPr>
          </w:p>
        </w:tc>
      </w:tr>
      <w:tr w:rsidR="00AD0F88" w:rsidTr="003360AC">
        <w:trPr>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22"/>
                <w:szCs w:val="12"/>
              </w:rPr>
            </w:pPr>
          </w:p>
          <w:p w:rsidR="00AD0F88" w:rsidRDefault="00AD0F88" w:rsidP="003360AC">
            <w:pPr>
              <w:tabs>
                <w:tab w:val="left" w:pos="426"/>
              </w:tabs>
              <w:ind w:left="426" w:hanging="425"/>
            </w:pPr>
            <w:r>
              <w:rPr>
                <w:b/>
                <w:sz w:val="22"/>
              </w:rPr>
              <w:t>1</w:t>
            </w:r>
            <w:r w:rsidR="00BE180D">
              <w:rPr>
                <w:b/>
                <w:sz w:val="22"/>
              </w:rPr>
              <w:t>2</w:t>
            </w:r>
            <w:r>
              <w:rPr>
                <w:sz w:val="22"/>
              </w:rPr>
              <w:t xml:space="preserve"> </w:t>
            </w:r>
            <w:r>
              <w:rPr>
                <w:b/>
              </w:rPr>
              <w:t>.</w:t>
            </w:r>
            <w:r>
              <w:t xml:space="preserve"> </w:t>
            </w:r>
            <w:r>
              <w:rPr>
                <w:rFonts w:ascii="Wingdings" w:hAnsi="Wingdings" w:cs="Wingdings"/>
                <w:sz w:val="28"/>
              </w:rPr>
              <w:t></w:t>
            </w:r>
            <w:r>
              <w:rPr>
                <w:rFonts w:ascii="Wingdings" w:hAnsi="Wingdings" w:cs="Wingdings"/>
                <w:sz w:val="28"/>
              </w:rPr>
              <w:t></w:t>
            </w:r>
            <w:r>
              <w:rPr>
                <w:sz w:val="22"/>
              </w:rPr>
              <w:t>di</w:t>
            </w:r>
            <w:r>
              <w:rPr>
                <w:sz w:val="28"/>
              </w:rPr>
              <w:t xml:space="preserve"> </w:t>
            </w:r>
            <w:r>
              <w:rPr>
                <w:sz w:val="22"/>
              </w:rPr>
              <w:t xml:space="preserve">aver diritto di preferenza alla nomina per i seguenti motivi (in caso di parità di punteggio finale - vedasi allegato A al bando di concorso): </w:t>
            </w:r>
            <w:r>
              <w:t xml:space="preserve">              ________________________________________________________________________________</w:t>
            </w:r>
            <w:r w:rsidR="00BC29CB">
              <w:t>________________________________________________________________________________________________________________________________________________________________________________________________________________________________________________</w:t>
            </w:r>
          </w:p>
          <w:p w:rsidR="00AD0F88" w:rsidRDefault="00AD0F88" w:rsidP="00C95E5F">
            <w:pPr>
              <w:pStyle w:val="Rientrocorpodeltesto21"/>
              <w:ind w:firstLine="0"/>
              <w:jc w:val="center"/>
            </w:pPr>
            <w:r>
              <w:t>(NB: l</w:t>
            </w:r>
            <w:r>
              <w:rPr>
                <w:sz w:val="20"/>
              </w:rPr>
              <w:t>a mancata dichiarazione esclude il concorrente dal beneficio)</w:t>
            </w:r>
          </w:p>
          <w:p w:rsidR="00AD0F88" w:rsidRDefault="00AD0F88" w:rsidP="00C95E5F">
            <w:pPr>
              <w:pStyle w:val="Rientrocorpodeltesto21"/>
            </w:pPr>
          </w:p>
        </w:tc>
      </w:tr>
      <w:tr w:rsidR="00AD0F88"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18"/>
                <w:szCs w:val="18"/>
              </w:rPr>
            </w:pPr>
          </w:p>
          <w:p w:rsidR="00AD0F88" w:rsidRDefault="00AD0F88" w:rsidP="00C95E5F">
            <w:pPr>
              <w:tabs>
                <w:tab w:val="left" w:pos="426"/>
              </w:tabs>
              <w:ind w:left="709" w:hanging="709"/>
              <w:rPr>
                <w:sz w:val="16"/>
                <w:szCs w:val="16"/>
              </w:rPr>
            </w:pPr>
            <w:r>
              <w:rPr>
                <w:b/>
                <w:sz w:val="22"/>
                <w:szCs w:val="22"/>
              </w:rPr>
              <w:t>1</w:t>
            </w:r>
            <w:r w:rsidR="00BE180D">
              <w:rPr>
                <w:b/>
                <w:sz w:val="22"/>
                <w:szCs w:val="22"/>
              </w:rPr>
              <w:t>3</w:t>
            </w:r>
            <w:r>
              <w:rPr>
                <w:sz w:val="18"/>
                <w:szCs w:val="18"/>
              </w:rPr>
              <w:t xml:space="preserve"> </w:t>
            </w:r>
            <w:r>
              <w:rPr>
                <w:b/>
              </w:rPr>
              <w:t>.</w:t>
            </w:r>
            <w:r>
              <w:t xml:space="preserve"> </w:t>
            </w:r>
            <w:r>
              <w:rPr>
                <w:rFonts w:ascii="Wingdings" w:hAnsi="Wingdings" w:cs="Wingdings"/>
                <w:sz w:val="28"/>
              </w:rPr>
              <w:t></w:t>
            </w:r>
            <w:r>
              <w:rPr>
                <w:rFonts w:ascii="Wingdings" w:hAnsi="Wingdings" w:cs="Wingdings"/>
                <w:sz w:val="28"/>
              </w:rPr>
              <w:t></w:t>
            </w:r>
            <w:r w:rsidRPr="00DF3263">
              <w:rPr>
                <w:sz w:val="22"/>
              </w:rPr>
              <w:t>di prestare il consenso</w:t>
            </w:r>
            <w:r w:rsidR="00DF3263" w:rsidRPr="00DF3263">
              <w:rPr>
                <w:sz w:val="22"/>
              </w:rPr>
              <w:t xml:space="preserve">, ai sensi degli artt. 13 e 14 del Regolamento UE 2016/679, </w:t>
            </w:r>
            <w:r w:rsidRPr="00DF3263">
              <w:rPr>
                <w:sz w:val="22"/>
              </w:rPr>
              <w:t xml:space="preserve"> al trattamento dei dati personali</w:t>
            </w:r>
            <w:r w:rsidR="00DF3263" w:rsidRPr="00DF3263">
              <w:rPr>
                <w:sz w:val="22"/>
              </w:rPr>
              <w:t>, compresi i dati sensibili, nei limiti e con le modalità specificate nell’informativa di cui al band</w:t>
            </w:r>
            <w:r w:rsidR="00BE180D">
              <w:rPr>
                <w:sz w:val="22"/>
              </w:rPr>
              <w:t>o</w:t>
            </w:r>
            <w:r w:rsidR="00DF3263" w:rsidRPr="00DF3263">
              <w:rPr>
                <w:sz w:val="22"/>
              </w:rPr>
              <w:t xml:space="preserve"> di concorso pubblico e </w:t>
            </w:r>
            <w:r w:rsidRPr="00DF3263">
              <w:rPr>
                <w:sz w:val="22"/>
              </w:rPr>
              <w:t xml:space="preserve"> </w:t>
            </w:r>
            <w:r w:rsidR="00DF3263">
              <w:rPr>
                <w:sz w:val="22"/>
              </w:rPr>
              <w:t>di impegnarsi inoltre a comunicare tempestivamente le eventuali variazioni dei dati</w:t>
            </w:r>
          </w:p>
        </w:tc>
      </w:tr>
      <w:tr w:rsidR="00AD0F88"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18"/>
                <w:szCs w:val="18"/>
              </w:rPr>
            </w:pPr>
          </w:p>
          <w:p w:rsidR="00AD0F88" w:rsidRDefault="00AD0F88" w:rsidP="00DF3263">
            <w:pPr>
              <w:tabs>
                <w:tab w:val="left" w:pos="0"/>
              </w:tabs>
              <w:jc w:val="both"/>
              <w:rPr>
                <w:sz w:val="22"/>
              </w:rPr>
            </w:pPr>
            <w:r>
              <w:rPr>
                <w:b/>
                <w:sz w:val="22"/>
                <w:szCs w:val="22"/>
              </w:rPr>
              <w:t>1</w:t>
            </w:r>
            <w:r w:rsidR="00BE180D">
              <w:rPr>
                <w:b/>
                <w:sz w:val="22"/>
                <w:szCs w:val="22"/>
              </w:rPr>
              <w:t>4</w:t>
            </w:r>
            <w:r>
              <w:rPr>
                <w:b/>
              </w:rPr>
              <w:t>.</w:t>
            </w:r>
            <w:r>
              <w:t xml:space="preserve"> </w:t>
            </w:r>
            <w:r>
              <w:rPr>
                <w:rFonts w:ascii="Wingdings" w:hAnsi="Wingdings" w:cs="Wingdings"/>
                <w:sz w:val="28"/>
              </w:rPr>
              <w:t></w:t>
            </w:r>
            <w:r>
              <w:rPr>
                <w:rFonts w:ascii="Wingdings" w:hAnsi="Wingdings" w:cs="Wingdings"/>
                <w:sz w:val="28"/>
              </w:rPr>
              <w:t></w:t>
            </w:r>
            <w:r>
              <w:rPr>
                <w:sz w:val="22"/>
              </w:rPr>
              <w:t xml:space="preserve">di </w:t>
            </w:r>
            <w:r w:rsidR="00DF3263">
              <w:rPr>
                <w:sz w:val="22"/>
              </w:rPr>
              <w:t>autorizzare espressamente la comunicazione dei propri dati ad eventuali altre pubbliche Amministrazioni</w:t>
            </w:r>
            <w:r>
              <w:rPr>
                <w:sz w:val="22"/>
              </w:rPr>
              <w:t xml:space="preserve"> che</w:t>
            </w:r>
            <w:r w:rsidR="00DF3263">
              <w:rPr>
                <w:sz w:val="22"/>
              </w:rPr>
              <w:t xml:space="preserve"> chiedessero di poter utilizzare la graduatoria finale di merito per </w:t>
            </w:r>
            <w:r>
              <w:rPr>
                <w:sz w:val="22"/>
              </w:rPr>
              <w:t>eventuali assunzioni a tempo determinato;</w:t>
            </w:r>
          </w:p>
          <w:p w:rsidR="00DF3263" w:rsidRDefault="00DF3263" w:rsidP="00DF3263">
            <w:pPr>
              <w:tabs>
                <w:tab w:val="left" w:pos="426"/>
              </w:tabs>
              <w:ind w:left="426" w:hanging="426"/>
            </w:pP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SI</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 xml:space="preserve">    NO</w:t>
            </w:r>
          </w:p>
          <w:p w:rsidR="00AD0F88" w:rsidRDefault="00AD0F88" w:rsidP="00C95E5F">
            <w:pPr>
              <w:tabs>
                <w:tab w:val="left" w:pos="426"/>
              </w:tabs>
              <w:rPr>
                <w:sz w:val="18"/>
                <w:szCs w:val="18"/>
              </w:rPr>
            </w:pPr>
          </w:p>
        </w:tc>
      </w:tr>
      <w:tr w:rsidR="00AD0F88"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Rientrocorpodeltesto21"/>
              <w:tabs>
                <w:tab w:val="left" w:pos="1134"/>
              </w:tabs>
              <w:snapToGrid w:val="0"/>
              <w:ind w:firstLine="0"/>
              <w:rPr>
                <w:sz w:val="18"/>
                <w:szCs w:val="18"/>
              </w:rPr>
            </w:pPr>
          </w:p>
          <w:p w:rsidR="00AD0F88" w:rsidRPr="00BA6292" w:rsidRDefault="00AD0F88" w:rsidP="00BA6292">
            <w:pPr>
              <w:pStyle w:val="Rientrocorpodeltesto21"/>
              <w:tabs>
                <w:tab w:val="left" w:pos="1134"/>
              </w:tabs>
              <w:ind w:firstLine="0"/>
              <w:rPr>
                <w:i w:val="0"/>
              </w:rPr>
            </w:pPr>
            <w:r w:rsidRPr="00BC29CB">
              <w:rPr>
                <w:b/>
                <w:i w:val="0"/>
              </w:rPr>
              <w:t>1</w:t>
            </w:r>
            <w:r w:rsidR="00BE180D">
              <w:rPr>
                <w:b/>
                <w:i w:val="0"/>
              </w:rPr>
              <w:t>5</w:t>
            </w:r>
            <w:r w:rsidRPr="00BC29CB">
              <w:rPr>
                <w:i w:val="0"/>
                <w:sz w:val="12"/>
                <w:szCs w:val="12"/>
              </w:rPr>
              <w:t xml:space="preserve"> </w:t>
            </w:r>
            <w:r w:rsidRPr="00BC29CB">
              <w:rPr>
                <w:b/>
                <w:i w:val="0"/>
              </w:rPr>
              <w:t>.</w:t>
            </w:r>
            <w:r w:rsidRPr="00BC29CB">
              <w:rPr>
                <w:i w:val="0"/>
              </w:rPr>
              <w:t xml:space="preserve"> </w:t>
            </w:r>
            <w:r w:rsidRPr="00BC29CB">
              <w:rPr>
                <w:rFonts w:ascii="Wingdings" w:hAnsi="Wingdings" w:cs="Wingdings"/>
                <w:i w:val="0"/>
                <w:sz w:val="28"/>
              </w:rPr>
              <w:t></w:t>
            </w:r>
            <w:r w:rsidRPr="00BC29CB">
              <w:rPr>
                <w:rFonts w:ascii="Wingdings" w:hAnsi="Wingdings" w:cs="Wingdings"/>
                <w:i w:val="0"/>
                <w:sz w:val="28"/>
              </w:rPr>
              <w:t></w:t>
            </w:r>
            <w:r w:rsidRPr="00BC29CB">
              <w:rPr>
                <w:i w:val="0"/>
              </w:rPr>
              <w:t>di accettare incondizionatamente, avendone presa visione, le norme contenute nel bando di concorso protocollo n._______ di data ______________ 201</w:t>
            </w:r>
            <w:r w:rsidR="007F580B">
              <w:rPr>
                <w:i w:val="0"/>
              </w:rPr>
              <w:t>9</w:t>
            </w:r>
            <w:r w:rsidR="00BC29CB">
              <w:rPr>
                <w:i w:val="0"/>
              </w:rPr>
              <w:t>,</w:t>
            </w:r>
            <w:r w:rsidRPr="00BC29CB">
              <w:rPr>
                <w:i w:val="0"/>
              </w:rPr>
              <w:t xml:space="preserve"> ivi comprese le modalità di comunicazione ai candidati relativamente ad ammissioni, esclusioni e graduatoria;</w:t>
            </w:r>
          </w:p>
        </w:tc>
      </w:tr>
      <w:tr w:rsidR="00AD0F88"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rsidR="00DF3263" w:rsidRDefault="00DF3263" w:rsidP="00C95E5F">
            <w:pPr>
              <w:tabs>
                <w:tab w:val="left" w:pos="426"/>
                <w:tab w:val="left" w:pos="1134"/>
              </w:tabs>
              <w:snapToGrid w:val="0"/>
              <w:ind w:left="851" w:hanging="851"/>
              <w:rPr>
                <w:b/>
                <w:sz w:val="22"/>
              </w:rPr>
            </w:pPr>
          </w:p>
          <w:p w:rsidR="00AD0F88" w:rsidRDefault="00AD0F88" w:rsidP="00C95E5F">
            <w:pPr>
              <w:tabs>
                <w:tab w:val="left" w:pos="426"/>
                <w:tab w:val="left" w:pos="1134"/>
              </w:tabs>
              <w:snapToGrid w:val="0"/>
              <w:ind w:left="851" w:hanging="851"/>
              <w:rPr>
                <w:sz w:val="22"/>
              </w:rPr>
            </w:pPr>
            <w:r>
              <w:rPr>
                <w:b/>
                <w:sz w:val="22"/>
              </w:rPr>
              <w:t>1</w:t>
            </w:r>
            <w:r w:rsidR="00611BDD">
              <w:rPr>
                <w:b/>
                <w:sz w:val="22"/>
              </w:rPr>
              <w:t>6</w:t>
            </w:r>
            <w:r>
              <w:rPr>
                <w:b/>
                <w:sz w:val="22"/>
              </w:rPr>
              <w:t>.</w:t>
            </w:r>
            <w:r>
              <w:rPr>
                <w:sz w:val="22"/>
              </w:rPr>
              <w:t xml:space="preserve">  di essere di stato civile:</w:t>
            </w:r>
          </w:p>
          <w:p w:rsidR="00AD0F88" w:rsidRDefault="00AD0F88" w:rsidP="00C95E5F">
            <w:pPr>
              <w:pStyle w:val="Corpodeltesto210"/>
              <w:tabs>
                <w:tab w:val="left" w:pos="426"/>
                <w:tab w:val="left" w:pos="1134"/>
              </w:tabs>
              <w:snapToGrid w:val="0"/>
              <w:ind w:left="851" w:hanging="851"/>
            </w:pPr>
            <w:r>
              <w:rPr>
                <w:bCs/>
              </w:rPr>
              <w:t xml:space="preserve">       </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bCs/>
                <w:sz w:val="28"/>
              </w:rPr>
              <w:t xml:space="preserve">                       </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p>
          <w:p w:rsidR="00AD0F88" w:rsidRPr="003360AC" w:rsidRDefault="00AD0F88" w:rsidP="00C95E5F">
            <w:pPr>
              <w:pStyle w:val="Corpodeltesto210"/>
              <w:tabs>
                <w:tab w:val="left" w:pos="426"/>
                <w:tab w:val="left" w:pos="1134"/>
              </w:tabs>
              <w:snapToGrid w:val="0"/>
              <w:ind w:left="851" w:hanging="851"/>
              <w:rPr>
                <w:b w:val="0"/>
              </w:rPr>
            </w:pPr>
            <w:r w:rsidRPr="003360AC">
              <w:rPr>
                <w:b w:val="0"/>
                <w:szCs w:val="22"/>
              </w:rPr>
              <w:t>celibe/nubile               coniugato/a             separato/a                 divorziato/a                      vedovo/a</w:t>
            </w:r>
          </w:p>
        </w:tc>
      </w:tr>
      <w:tr w:rsidR="00AD0F88"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rsidR="00AD0F88" w:rsidRPr="003360AC" w:rsidRDefault="00E827F1" w:rsidP="00C95E5F">
            <w:pPr>
              <w:pStyle w:val="Corpotesto"/>
            </w:pPr>
            <w:r>
              <w:rPr>
                <w:b/>
              </w:rPr>
              <w:t>1</w:t>
            </w:r>
            <w:r w:rsidR="00611BDD">
              <w:rPr>
                <w:b/>
              </w:rPr>
              <w:t>7</w:t>
            </w:r>
            <w:r w:rsidR="00AD0F88">
              <w:rPr>
                <w:b/>
              </w:rPr>
              <w:t>.</w:t>
            </w:r>
            <w:r w:rsidR="00AD0F88">
              <w:t xml:space="preserve"> </w:t>
            </w:r>
            <w:r w:rsidR="00AD0F88">
              <w:rPr>
                <w:rFonts w:ascii="Wingdings" w:hAnsi="Wingdings" w:cs="Wingdings"/>
                <w:sz w:val="28"/>
              </w:rPr>
              <w:t></w:t>
            </w:r>
            <w:r w:rsidR="00AD0F88">
              <w:rPr>
                <w:rFonts w:ascii="Wingdings" w:hAnsi="Wingdings" w:cs="Wingdings"/>
                <w:sz w:val="28"/>
              </w:rPr>
              <w:t></w:t>
            </w:r>
            <w:r w:rsidR="00AD0F88">
              <w:t xml:space="preserve">di eleggere </w:t>
            </w:r>
            <w:r w:rsidR="00AD0F88" w:rsidRPr="003360AC">
              <w:t>domicilio, ai fini del concorso, presso il seguente indirizzo:</w:t>
            </w:r>
          </w:p>
          <w:p w:rsidR="00AD0F88" w:rsidRPr="003360AC" w:rsidRDefault="00AD0F88" w:rsidP="00C95E5F">
            <w:pPr>
              <w:pStyle w:val="WW-BodyText2"/>
              <w:spacing w:line="240" w:lineRule="auto"/>
              <w:rPr>
                <w:rFonts w:ascii="Times New Roman" w:hAnsi="Times New Roman" w:cs="Times New Roman"/>
              </w:rPr>
            </w:pPr>
          </w:p>
          <w:p w:rsidR="00AD0F88" w:rsidRDefault="00AD0F88" w:rsidP="00C95E5F">
            <w:pPr>
              <w:spacing w:line="360" w:lineRule="auto"/>
            </w:pPr>
            <w:r>
              <w:rPr>
                <w:sz w:val="22"/>
              </w:rPr>
              <w:t>Cognome e Nome ________________________________________________________________________</w:t>
            </w:r>
          </w:p>
          <w:p w:rsidR="00AD0F88" w:rsidRDefault="00AD0F88" w:rsidP="00C95E5F">
            <w:pPr>
              <w:spacing w:line="360" w:lineRule="auto"/>
            </w:pPr>
            <w:r>
              <w:rPr>
                <w:sz w:val="22"/>
              </w:rPr>
              <w:t>Via/Piazza/</w:t>
            </w:r>
            <w:proofErr w:type="spellStart"/>
            <w:r>
              <w:rPr>
                <w:sz w:val="22"/>
              </w:rPr>
              <w:t>Loc</w:t>
            </w:r>
            <w:proofErr w:type="spellEnd"/>
            <w:r>
              <w:rPr>
                <w:sz w:val="22"/>
              </w:rPr>
              <w:t>.  _________________________________________________________________________</w:t>
            </w:r>
          </w:p>
          <w:p w:rsidR="00AD0F88" w:rsidRDefault="00AD0F88" w:rsidP="00C95E5F">
            <w:pPr>
              <w:spacing w:line="360" w:lineRule="auto"/>
            </w:pPr>
            <w:r>
              <w:rPr>
                <w:sz w:val="22"/>
              </w:rPr>
              <w:t>Comune ______________________________________________ Provincia _________ CAP ___________</w:t>
            </w:r>
          </w:p>
          <w:p w:rsidR="00AD0F88" w:rsidRDefault="00AD0F88" w:rsidP="00C95E5F">
            <w:pPr>
              <w:pStyle w:val="Rientrocorpodeltesto21"/>
              <w:tabs>
                <w:tab w:val="left" w:pos="1134"/>
              </w:tabs>
              <w:ind w:firstLine="0"/>
            </w:pPr>
            <w:r>
              <w:t>telefono: _______________________________ cellulare ____________________________________</w:t>
            </w:r>
          </w:p>
          <w:p w:rsidR="00375DAB" w:rsidRDefault="00375DAB" w:rsidP="00C95E5F">
            <w:pPr>
              <w:pStyle w:val="Rientrocorpodeltesto21"/>
              <w:tabs>
                <w:tab w:val="left" w:pos="1134"/>
              </w:tabs>
              <w:ind w:firstLine="0"/>
            </w:pPr>
          </w:p>
          <w:p w:rsidR="00AD0F88" w:rsidRDefault="00AD0F88" w:rsidP="00C95E5F">
            <w:pPr>
              <w:pStyle w:val="Rientrocorpodeltesto21"/>
              <w:tabs>
                <w:tab w:val="left" w:pos="1134"/>
              </w:tabs>
              <w:ind w:firstLine="0"/>
            </w:pPr>
            <w:r>
              <w:t>eventuale indirizzo e-mail ________________________________</w:t>
            </w:r>
          </w:p>
          <w:p w:rsidR="00375DAB" w:rsidRDefault="00375DAB" w:rsidP="00C95E5F">
            <w:pPr>
              <w:pStyle w:val="Rientrocorpodeltesto21"/>
              <w:tabs>
                <w:tab w:val="left" w:pos="1134"/>
              </w:tabs>
              <w:ind w:firstLine="0"/>
              <w:rPr>
                <w:i w:val="0"/>
              </w:rPr>
            </w:pPr>
          </w:p>
          <w:p w:rsidR="00AD0F88" w:rsidRPr="00BC29CB" w:rsidRDefault="00AD0F88" w:rsidP="00C95E5F">
            <w:pPr>
              <w:pStyle w:val="Rientrocorpodeltesto21"/>
              <w:tabs>
                <w:tab w:val="left" w:pos="1134"/>
              </w:tabs>
              <w:ind w:firstLine="0"/>
              <w:rPr>
                <w:i w:val="0"/>
              </w:rPr>
            </w:pPr>
            <w:r w:rsidRPr="00BC29CB">
              <w:rPr>
                <w:i w:val="0"/>
              </w:rPr>
              <w:t xml:space="preserve">e di impegnarsi fin d’ora a far conoscere eventuali successive variazioni di indirizzo, fino all'esaurimento del concorso pubblico, mediante lettera raccomandata, PEC o mediante fax, riconoscendo che il Comune di </w:t>
            </w:r>
            <w:r w:rsidR="00C1094B">
              <w:rPr>
                <w:i w:val="0"/>
              </w:rPr>
              <w:t>Panchià</w:t>
            </w:r>
            <w:r w:rsidR="00170A3D">
              <w:rPr>
                <w:i w:val="0"/>
              </w:rPr>
              <w:t xml:space="preserve"> </w:t>
            </w:r>
            <w:r w:rsidRPr="00BC29CB">
              <w:rPr>
                <w:i w:val="0"/>
              </w:rPr>
              <w:t>non assume alcuna responsabilità in caso di irreperibilità del destinatario.</w:t>
            </w:r>
          </w:p>
          <w:p w:rsidR="00AD0F88" w:rsidRDefault="00AD0F88" w:rsidP="00C95E5F">
            <w:pPr>
              <w:pStyle w:val="Rientrocorpodeltesto21"/>
              <w:tabs>
                <w:tab w:val="left" w:pos="1134"/>
              </w:tabs>
              <w:ind w:firstLine="0"/>
              <w:rPr>
                <w:i w:val="0"/>
              </w:rPr>
            </w:pPr>
          </w:p>
        </w:tc>
      </w:tr>
    </w:tbl>
    <w:p w:rsidR="00170A3D" w:rsidRDefault="00170A3D" w:rsidP="00AD0F88">
      <w:pPr>
        <w:rPr>
          <w:sz w:val="16"/>
          <w:szCs w:val="16"/>
        </w:rPr>
      </w:pPr>
    </w:p>
    <w:p w:rsidR="00AD0F88" w:rsidRPr="002D1BE7" w:rsidRDefault="00AD0F88" w:rsidP="00AD0F88">
      <w:pPr>
        <w:ind w:left="426" w:hanging="426"/>
        <w:rPr>
          <w:sz w:val="20"/>
          <w:szCs w:val="20"/>
        </w:rPr>
      </w:pPr>
      <w:r w:rsidRPr="002D1BE7">
        <w:rPr>
          <w:b/>
          <w:sz w:val="20"/>
          <w:szCs w:val="20"/>
        </w:rPr>
        <w:t xml:space="preserve">NB: la presente domanda ha valore di dichiarazione sostitutiva di atto di notorietà; si invita pertanto il candidato all’attenta compilazione della stessa in tutte le sue parti ed a contrassegnare tutte le caselle interessate. </w:t>
      </w:r>
    </w:p>
    <w:p w:rsidR="002D1BE7" w:rsidRDefault="002D1BE7" w:rsidP="00AD0F88">
      <w:pPr>
        <w:spacing w:line="360" w:lineRule="auto"/>
        <w:rPr>
          <w:sz w:val="22"/>
        </w:rPr>
      </w:pPr>
    </w:p>
    <w:p w:rsidR="00AD0F88" w:rsidRDefault="00AD0F88" w:rsidP="00AD0F88">
      <w:pPr>
        <w:spacing w:line="360" w:lineRule="auto"/>
      </w:pPr>
      <w:r>
        <w:rPr>
          <w:sz w:val="22"/>
        </w:rPr>
        <w:t>Data ____________________                                    Firma ____________________________________</w:t>
      </w:r>
    </w:p>
    <w:p w:rsidR="002D1BE7" w:rsidRDefault="002D1BE7" w:rsidP="00AD0F88">
      <w:pPr>
        <w:spacing w:line="360" w:lineRule="auto"/>
        <w:rPr>
          <w:sz w:val="22"/>
        </w:rPr>
      </w:pPr>
    </w:p>
    <w:p w:rsidR="00AD0F88"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Pr>
          <w:sz w:val="22"/>
        </w:rPr>
        <w:t xml:space="preserve">Allega alla domanda i seguenti documenti </w:t>
      </w:r>
      <w:r>
        <w:rPr>
          <w:sz w:val="18"/>
        </w:rPr>
        <w:t>(barrare le caselle interessate</w:t>
      </w:r>
      <w:r>
        <w:rPr>
          <w:sz w:val="22"/>
        </w:rPr>
        <w:t>):</w:t>
      </w:r>
    </w:p>
    <w:p w:rsidR="00AD0F88"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t xml:space="preserve"> </w:t>
      </w:r>
      <w:r>
        <w:rPr>
          <w:rFonts w:ascii="Symbol" w:eastAsia="Symbol" w:hAnsi="Symbol" w:cs="Symbol"/>
          <w:sz w:val="28"/>
          <w:szCs w:val="28"/>
        </w:rPr>
        <w:t></w:t>
      </w:r>
      <w:r>
        <w:tab/>
        <w:t xml:space="preserve">fotocopia semplice fronte-retro di un documento di identità in corso di validità </w:t>
      </w:r>
      <w:r>
        <w:rPr>
          <w:szCs w:val="22"/>
        </w:rPr>
        <w:t>(se la firma non è</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Pr>
          <w:sz w:val="22"/>
          <w:szCs w:val="22"/>
        </w:rPr>
        <w:t xml:space="preserve">     apposta davanti al funzionario autorizzato a ricevere la domanda);</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Pr>
          <w:rFonts w:ascii="Symbol" w:eastAsia="Symbol" w:hAnsi="Symbol" w:cs="Symbol"/>
          <w:sz w:val="28"/>
          <w:szCs w:val="28"/>
        </w:rPr>
        <w:t></w:t>
      </w:r>
      <w:r>
        <w:rPr>
          <w:sz w:val="22"/>
        </w:rPr>
        <w:tab/>
        <w:t>eventuali titoli comprovanti il diritto di preferenza alla nomina (in caso di parità di punteggio finale);</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sz w:val="22"/>
        </w:rPr>
        <w:tab/>
      </w:r>
      <w:r>
        <w:rPr>
          <w:sz w:val="22"/>
          <w:szCs w:val="22"/>
        </w:rPr>
        <w:t>elenco in carta libera dei documenti presentati firmato in calce dal candidato;</w:t>
      </w:r>
    </w:p>
    <w:p w:rsidR="00AD0F88" w:rsidRPr="007F003B"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rFonts w:ascii="Symbol" w:eastAsia="Symbol" w:hAnsi="Symbol" w:cs="Symbol"/>
          <w:sz w:val="28"/>
          <w:szCs w:val="28"/>
        </w:rPr>
        <w:tab/>
      </w:r>
      <w:r w:rsidRPr="007F003B">
        <w:rPr>
          <w:sz w:val="22"/>
          <w:szCs w:val="22"/>
        </w:rPr>
        <w:t>ricevuta comprovante il pagamento della tassa di concorso di Euro</w:t>
      </w:r>
      <w:r w:rsidR="00E827F1">
        <w:rPr>
          <w:sz w:val="22"/>
          <w:szCs w:val="22"/>
        </w:rPr>
        <w:t xml:space="preserve"> </w:t>
      </w:r>
      <w:r w:rsidRPr="007F003B">
        <w:rPr>
          <w:sz w:val="22"/>
          <w:szCs w:val="22"/>
        </w:rPr>
        <w:t>10,33;</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proofErr w:type="gramStart"/>
      <w:r>
        <w:rPr>
          <w:rFonts w:ascii="Symbol" w:eastAsia="Symbol" w:hAnsi="Symbol" w:cs="Symbol"/>
          <w:sz w:val="28"/>
          <w:szCs w:val="28"/>
        </w:rPr>
        <w:t></w:t>
      </w:r>
      <w:r>
        <w:rPr>
          <w:sz w:val="28"/>
          <w:szCs w:val="28"/>
        </w:rPr>
        <w:t xml:space="preserve">  </w:t>
      </w:r>
      <w:r>
        <w:rPr>
          <w:sz w:val="22"/>
        </w:rPr>
        <w:t>eventuali</w:t>
      </w:r>
      <w:proofErr w:type="gramEnd"/>
      <w:r w:rsidR="00E827F1">
        <w:rPr>
          <w:sz w:val="22"/>
        </w:rPr>
        <w:t xml:space="preserve"> </w:t>
      </w:r>
      <w:r>
        <w:rPr>
          <w:sz w:val="22"/>
        </w:rPr>
        <w:t>altri allegati, se non già autocertificati:___________________________________________</w:t>
      </w:r>
    </w:p>
    <w:sectPr w:rsidR="00AD0F8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7A5" w:rsidRDefault="006F67A5" w:rsidP="00616F1E">
      <w:r>
        <w:separator/>
      </w:r>
    </w:p>
  </w:endnote>
  <w:endnote w:type="continuationSeparator" w:id="0">
    <w:p w:rsidR="006F67A5" w:rsidRDefault="006F67A5"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05683"/>
      <w:docPartObj>
        <w:docPartGallery w:val="Page Numbers (Bottom of Page)"/>
        <w:docPartUnique/>
      </w:docPartObj>
    </w:sdtPr>
    <w:sdtEndPr/>
    <w:sdtContent>
      <w:p w:rsidR="004A7327" w:rsidRDefault="004A7327">
        <w:pPr>
          <w:pStyle w:val="Pidipagina"/>
          <w:jc w:val="center"/>
        </w:pPr>
        <w:r>
          <w:fldChar w:fldCharType="begin"/>
        </w:r>
        <w:r>
          <w:instrText>PAGE   \* MERGEFORMAT</w:instrText>
        </w:r>
        <w:r>
          <w:fldChar w:fldCharType="separate"/>
        </w:r>
        <w:r w:rsidR="00C1094B">
          <w:rPr>
            <w:noProof/>
          </w:rPr>
          <w:t>6</w:t>
        </w:r>
        <w:r>
          <w:fldChar w:fldCharType="end"/>
        </w:r>
      </w:p>
    </w:sdtContent>
  </w:sdt>
  <w:p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7A5" w:rsidRDefault="006F67A5" w:rsidP="00616F1E">
      <w:r>
        <w:separator/>
      </w:r>
    </w:p>
  </w:footnote>
  <w:footnote w:type="continuationSeparator" w:id="0">
    <w:p w:rsidR="006F67A5" w:rsidRDefault="006F67A5"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5"/>
  </w:num>
  <w:num w:numId="25">
    <w:abstractNumId w:val="22"/>
  </w:num>
  <w:num w:numId="26">
    <w:abstractNumId w:val="26"/>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DA"/>
    <w:rsid w:val="00013988"/>
    <w:rsid w:val="000268C2"/>
    <w:rsid w:val="00040516"/>
    <w:rsid w:val="00041CFA"/>
    <w:rsid w:val="000420A9"/>
    <w:rsid w:val="00045EF5"/>
    <w:rsid w:val="00052FB1"/>
    <w:rsid w:val="0005479A"/>
    <w:rsid w:val="00065F08"/>
    <w:rsid w:val="0008276F"/>
    <w:rsid w:val="000841D0"/>
    <w:rsid w:val="000B5B21"/>
    <w:rsid w:val="000B5BF9"/>
    <w:rsid w:val="000D37F8"/>
    <w:rsid w:val="000D4799"/>
    <w:rsid w:val="000E66D2"/>
    <w:rsid w:val="000F2CC1"/>
    <w:rsid w:val="00114A06"/>
    <w:rsid w:val="00170A3D"/>
    <w:rsid w:val="00176EA9"/>
    <w:rsid w:val="001B5A2E"/>
    <w:rsid w:val="001B5AF1"/>
    <w:rsid w:val="001D6591"/>
    <w:rsid w:val="001F73DE"/>
    <w:rsid w:val="00206E1C"/>
    <w:rsid w:val="00235DBA"/>
    <w:rsid w:val="00280397"/>
    <w:rsid w:val="002A7AAB"/>
    <w:rsid w:val="002D1BE7"/>
    <w:rsid w:val="002D20A5"/>
    <w:rsid w:val="002F5DED"/>
    <w:rsid w:val="00303945"/>
    <w:rsid w:val="003360AC"/>
    <w:rsid w:val="00343B23"/>
    <w:rsid w:val="00365E68"/>
    <w:rsid w:val="00367CF8"/>
    <w:rsid w:val="00375DAB"/>
    <w:rsid w:val="003D0781"/>
    <w:rsid w:val="003D40A2"/>
    <w:rsid w:val="003F0227"/>
    <w:rsid w:val="00414D01"/>
    <w:rsid w:val="0044223F"/>
    <w:rsid w:val="00492587"/>
    <w:rsid w:val="004A31F9"/>
    <w:rsid w:val="004A7327"/>
    <w:rsid w:val="004E56C6"/>
    <w:rsid w:val="004E75D7"/>
    <w:rsid w:val="005435FC"/>
    <w:rsid w:val="005576A6"/>
    <w:rsid w:val="00566296"/>
    <w:rsid w:val="00586498"/>
    <w:rsid w:val="005A07A2"/>
    <w:rsid w:val="005A77E9"/>
    <w:rsid w:val="00602EB1"/>
    <w:rsid w:val="00603BD9"/>
    <w:rsid w:val="00611BDD"/>
    <w:rsid w:val="00616F1E"/>
    <w:rsid w:val="00642D06"/>
    <w:rsid w:val="006A143F"/>
    <w:rsid w:val="006C0F11"/>
    <w:rsid w:val="006D2FD7"/>
    <w:rsid w:val="006F4895"/>
    <w:rsid w:val="006F67A5"/>
    <w:rsid w:val="00715587"/>
    <w:rsid w:val="007607A5"/>
    <w:rsid w:val="00771F30"/>
    <w:rsid w:val="0078168B"/>
    <w:rsid w:val="007C31D5"/>
    <w:rsid w:val="007F580B"/>
    <w:rsid w:val="00846390"/>
    <w:rsid w:val="00884B11"/>
    <w:rsid w:val="0089064D"/>
    <w:rsid w:val="008D08F5"/>
    <w:rsid w:val="008D1A8E"/>
    <w:rsid w:val="008D3099"/>
    <w:rsid w:val="008D7FF9"/>
    <w:rsid w:val="008F0C33"/>
    <w:rsid w:val="0091229D"/>
    <w:rsid w:val="009149AC"/>
    <w:rsid w:val="0093239C"/>
    <w:rsid w:val="009407A7"/>
    <w:rsid w:val="00944BD6"/>
    <w:rsid w:val="00946ADC"/>
    <w:rsid w:val="0097013B"/>
    <w:rsid w:val="009B2490"/>
    <w:rsid w:val="009E32AC"/>
    <w:rsid w:val="00A03054"/>
    <w:rsid w:val="00A21E94"/>
    <w:rsid w:val="00A41F26"/>
    <w:rsid w:val="00AC3C71"/>
    <w:rsid w:val="00AD0432"/>
    <w:rsid w:val="00AD0F88"/>
    <w:rsid w:val="00B211B9"/>
    <w:rsid w:val="00B42790"/>
    <w:rsid w:val="00B66AAA"/>
    <w:rsid w:val="00B907D1"/>
    <w:rsid w:val="00BA3B66"/>
    <w:rsid w:val="00BA6292"/>
    <w:rsid w:val="00BC29CB"/>
    <w:rsid w:val="00BE180D"/>
    <w:rsid w:val="00C1094B"/>
    <w:rsid w:val="00C449E7"/>
    <w:rsid w:val="00C72CC3"/>
    <w:rsid w:val="00C85942"/>
    <w:rsid w:val="00C91CFE"/>
    <w:rsid w:val="00C95E5F"/>
    <w:rsid w:val="00CA4506"/>
    <w:rsid w:val="00CB62DA"/>
    <w:rsid w:val="00CB75D4"/>
    <w:rsid w:val="00CD2A37"/>
    <w:rsid w:val="00CF7409"/>
    <w:rsid w:val="00D56D0E"/>
    <w:rsid w:val="00D76ABF"/>
    <w:rsid w:val="00D9645B"/>
    <w:rsid w:val="00DD4829"/>
    <w:rsid w:val="00DF3263"/>
    <w:rsid w:val="00E00B93"/>
    <w:rsid w:val="00E05F39"/>
    <w:rsid w:val="00E827F1"/>
    <w:rsid w:val="00E964B5"/>
    <w:rsid w:val="00EC3766"/>
    <w:rsid w:val="00F014F6"/>
    <w:rsid w:val="00F028B7"/>
    <w:rsid w:val="00F358FE"/>
    <w:rsid w:val="00F506CC"/>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customStyle="1" w:styleId="Menzionenonrisolta1">
    <w:name w:val="Menzione non risolta1"/>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 w:type="character" w:styleId="Menzionenonrisolta">
    <w:name w:val="Unresolved Mention"/>
    <w:basedOn w:val="Carpredefinitoparagrafo"/>
    <w:uiPriority w:val="99"/>
    <w:semiHidden/>
    <w:unhideWhenUsed/>
    <w:rsid w:val="00771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c@terzolas.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11370</Characters>
  <Application>Microsoft Office Word</Application>
  <DocSecurity>0</DocSecurity>
  <Lines>94</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segretario</cp:lastModifiedBy>
  <cp:revision>2</cp:revision>
  <cp:lastPrinted>2018-07-11T15:13:00Z</cp:lastPrinted>
  <dcterms:created xsi:type="dcterms:W3CDTF">2019-12-24T08:24:00Z</dcterms:created>
  <dcterms:modified xsi:type="dcterms:W3CDTF">2019-12-24T08:24:00Z</dcterms:modified>
</cp:coreProperties>
</file>